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38" w:rsidRPr="00B728A6" w:rsidRDefault="00F27238" w:rsidP="00F27238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728A6">
        <w:rPr>
          <w:rFonts w:ascii="Times New Roman" w:hAnsi="Times New Roman" w:cs="Times New Roman"/>
          <w:sz w:val="16"/>
          <w:szCs w:val="24"/>
        </w:rPr>
        <w:t xml:space="preserve">БАШҠОРТОСТАН РЕСПУБЛИКАҺЫНЫӉ </w:t>
      </w:r>
    </w:p>
    <w:p w:rsidR="006646DF" w:rsidRPr="00B728A6" w:rsidRDefault="00F27238" w:rsidP="006646DF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728A6">
        <w:rPr>
          <w:rFonts w:ascii="Times New Roman" w:hAnsi="Times New Roman" w:cs="Times New Roman"/>
          <w:sz w:val="16"/>
          <w:szCs w:val="24"/>
        </w:rPr>
        <w:t>ИГЛИН РАЙОНЫ МУНИЦИПАЛЬ РАЙОНЫНЫӉ</w:t>
      </w:r>
    </w:p>
    <w:p w:rsidR="00F27238" w:rsidRPr="00B728A6" w:rsidRDefault="006646DF" w:rsidP="00F27238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«5</w:t>
      </w:r>
      <w:r w:rsidR="00F27238" w:rsidRPr="00B728A6">
        <w:rPr>
          <w:rFonts w:ascii="Times New Roman" w:hAnsi="Times New Roman" w:cs="Times New Roman"/>
          <w:sz w:val="16"/>
          <w:szCs w:val="24"/>
        </w:rPr>
        <w:t>-СЕ УРТА ДӨЙӨМ БЕЛЕМ БИРЕҮ МӘКТӘБЕ»</w:t>
      </w:r>
    </w:p>
    <w:p w:rsidR="00F27238" w:rsidRPr="00B728A6" w:rsidRDefault="00F27238" w:rsidP="00F27238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728A6">
        <w:rPr>
          <w:rFonts w:ascii="Times New Roman" w:hAnsi="Times New Roman" w:cs="Times New Roman"/>
          <w:sz w:val="16"/>
          <w:szCs w:val="24"/>
        </w:rPr>
        <w:t xml:space="preserve">УРТА ДӨЙӨМ БЕЛЕМ БИРЕҮ МУНИЦИПАЛЬ </w:t>
      </w:r>
    </w:p>
    <w:p w:rsidR="00F27238" w:rsidRPr="00B728A6" w:rsidRDefault="00F27238" w:rsidP="00F27238">
      <w:pPr>
        <w:spacing w:after="0"/>
        <w:jc w:val="center"/>
        <w:rPr>
          <w:rFonts w:ascii="Times New Roman" w:hAnsi="Times New Roman" w:cs="Times New Roman"/>
          <w:sz w:val="18"/>
        </w:rPr>
      </w:pPr>
      <w:r w:rsidRPr="00B728A6">
        <w:rPr>
          <w:rFonts w:ascii="Times New Roman" w:hAnsi="Times New Roman" w:cs="Times New Roman"/>
          <w:sz w:val="16"/>
          <w:szCs w:val="24"/>
        </w:rPr>
        <w:t>БЮДЖЕТ УЧРЕЖДЕНИЕҺЫ</w:t>
      </w:r>
    </w:p>
    <w:p w:rsidR="00F27238" w:rsidRPr="00B728A6" w:rsidRDefault="00F27238" w:rsidP="00F27238">
      <w:pPr>
        <w:spacing w:after="0"/>
        <w:jc w:val="center"/>
        <w:rPr>
          <w:rFonts w:ascii="Times New Roman" w:hAnsi="Times New Roman" w:cs="Times New Roman"/>
          <w:sz w:val="16"/>
        </w:rPr>
      </w:pPr>
      <w:r w:rsidRPr="00B728A6">
        <w:rPr>
          <w:rFonts w:ascii="Times New Roman" w:hAnsi="Times New Roman" w:cs="Times New Roman"/>
          <w:sz w:val="16"/>
        </w:rPr>
        <w:lastRenderedPageBreak/>
        <w:t xml:space="preserve">МУНИЦИПАЛЬНОЕ БЮДЖЕТНОЕ </w:t>
      </w:r>
    </w:p>
    <w:p w:rsidR="00F27238" w:rsidRPr="00B728A6" w:rsidRDefault="00F27238" w:rsidP="00F27238">
      <w:pPr>
        <w:spacing w:after="0"/>
        <w:jc w:val="center"/>
        <w:rPr>
          <w:rFonts w:ascii="Times New Roman" w:hAnsi="Times New Roman" w:cs="Times New Roman"/>
          <w:sz w:val="16"/>
        </w:rPr>
      </w:pPr>
      <w:r w:rsidRPr="00B728A6">
        <w:rPr>
          <w:rFonts w:ascii="Times New Roman" w:hAnsi="Times New Roman" w:cs="Times New Roman"/>
          <w:sz w:val="16"/>
        </w:rPr>
        <w:t xml:space="preserve">ОБЩЕОБРАЗОВАТЕЛЬНОЕ УЧРЕЖДЕНИЕ </w:t>
      </w:r>
    </w:p>
    <w:p w:rsidR="00F27238" w:rsidRPr="00B728A6" w:rsidRDefault="00F27238" w:rsidP="006646DF">
      <w:pPr>
        <w:spacing w:after="0"/>
        <w:jc w:val="center"/>
        <w:rPr>
          <w:rFonts w:ascii="Times New Roman" w:hAnsi="Times New Roman" w:cs="Times New Roman"/>
          <w:sz w:val="16"/>
        </w:rPr>
      </w:pPr>
      <w:r w:rsidRPr="00B728A6">
        <w:rPr>
          <w:rFonts w:ascii="Times New Roman" w:hAnsi="Times New Roman" w:cs="Times New Roman"/>
          <w:sz w:val="16"/>
        </w:rPr>
        <w:t>«СРЕДН</w:t>
      </w:r>
      <w:r w:rsidR="006646DF">
        <w:rPr>
          <w:rFonts w:ascii="Times New Roman" w:hAnsi="Times New Roman" w:cs="Times New Roman"/>
          <w:sz w:val="16"/>
        </w:rPr>
        <w:t>ЯЯ ОБЩЕОБРАЗОВАТЕЛЬНАЯ ШКОЛА №5»</w:t>
      </w:r>
    </w:p>
    <w:p w:rsidR="00F27238" w:rsidRPr="00B728A6" w:rsidRDefault="00F27238" w:rsidP="00F27238">
      <w:pPr>
        <w:spacing w:after="0"/>
        <w:jc w:val="center"/>
        <w:rPr>
          <w:rFonts w:ascii="Times New Roman" w:hAnsi="Times New Roman" w:cs="Times New Roman"/>
          <w:sz w:val="16"/>
        </w:rPr>
      </w:pPr>
      <w:r w:rsidRPr="00B728A6">
        <w:rPr>
          <w:rFonts w:ascii="Times New Roman" w:hAnsi="Times New Roman" w:cs="Times New Roman"/>
          <w:sz w:val="16"/>
        </w:rPr>
        <w:t>МУНИЦИПАЛЬНОГО РАЙОНА ИГЛИНСКИЙ РАЙОН РЕСПУБЛИКИ БАШКОРТОСТАН</w:t>
      </w:r>
    </w:p>
    <w:p w:rsidR="00F27238" w:rsidRPr="00B728A6" w:rsidRDefault="00F27238" w:rsidP="00F27238">
      <w:pPr>
        <w:rPr>
          <w:rFonts w:ascii="Times New Roman" w:hAnsi="Times New Roman" w:cs="Times New Roman"/>
        </w:rPr>
        <w:sectPr w:rsidR="00F27238" w:rsidRPr="00B728A6" w:rsidSect="0024669C">
          <w:pgSz w:w="11906" w:h="16838"/>
          <w:pgMar w:top="1134" w:right="850" w:bottom="1134" w:left="1701" w:header="708" w:footer="708" w:gutter="0"/>
          <w:cols w:num="2" w:space="1417"/>
          <w:docGrid w:linePitch="360"/>
        </w:sectPr>
      </w:pPr>
    </w:p>
    <w:p w:rsidR="00F27238" w:rsidRPr="00B728A6" w:rsidRDefault="00F27238" w:rsidP="00F27238">
      <w:pPr>
        <w:ind w:left="708" w:firstLine="708"/>
        <w:rPr>
          <w:rFonts w:ascii="Times New Roman" w:hAnsi="Times New Roman" w:cs="Times New Roman"/>
        </w:rPr>
      </w:pPr>
    </w:p>
    <w:p w:rsidR="00F27238" w:rsidRPr="00B728A6" w:rsidRDefault="00C01C3B" w:rsidP="00C01C3B">
      <w:pPr>
        <w:rPr>
          <w:rFonts w:ascii="Times New Roman" w:hAnsi="Times New Roman" w:cs="Times New Roman"/>
          <w:b/>
        </w:rPr>
      </w:pPr>
      <w:r w:rsidRPr="00B728A6">
        <w:rPr>
          <w:rFonts w:ascii="Times New Roman" w:hAnsi="Times New Roman" w:cs="Times New Roman"/>
          <w:b/>
          <w:sz w:val="24"/>
        </w:rPr>
        <w:t xml:space="preserve">                </w:t>
      </w:r>
      <w:r w:rsidR="00CE59FF" w:rsidRPr="00B728A6">
        <w:rPr>
          <w:rFonts w:ascii="Times New Roman" w:hAnsi="Times New Roman" w:cs="Times New Roman"/>
          <w:b/>
          <w:sz w:val="24"/>
        </w:rPr>
        <w:t xml:space="preserve">        </w:t>
      </w:r>
      <w:r w:rsidR="00F27238" w:rsidRPr="00B728A6">
        <w:rPr>
          <w:rFonts w:ascii="Times New Roman" w:hAnsi="Times New Roman" w:cs="Times New Roman"/>
          <w:b/>
          <w:sz w:val="24"/>
        </w:rPr>
        <w:t>БОЙОРОҠ</w:t>
      </w:r>
      <w:r w:rsidR="00F27238" w:rsidRPr="00B728A6">
        <w:rPr>
          <w:rFonts w:ascii="Times New Roman" w:hAnsi="Times New Roman" w:cs="Times New Roman"/>
          <w:b/>
          <w:sz w:val="24"/>
        </w:rPr>
        <w:tab/>
      </w:r>
      <w:r w:rsidR="00F27238" w:rsidRPr="00B728A6">
        <w:rPr>
          <w:rFonts w:ascii="Times New Roman" w:hAnsi="Times New Roman" w:cs="Times New Roman"/>
          <w:b/>
          <w:sz w:val="24"/>
        </w:rPr>
        <w:tab/>
      </w:r>
      <w:r w:rsidR="00F27238" w:rsidRPr="00B728A6">
        <w:rPr>
          <w:rFonts w:ascii="Times New Roman" w:hAnsi="Times New Roman" w:cs="Times New Roman"/>
          <w:b/>
          <w:sz w:val="24"/>
        </w:rPr>
        <w:tab/>
      </w:r>
      <w:r w:rsidR="00F27238" w:rsidRPr="00B728A6">
        <w:rPr>
          <w:rFonts w:ascii="Times New Roman" w:hAnsi="Times New Roman" w:cs="Times New Roman"/>
          <w:b/>
          <w:sz w:val="24"/>
        </w:rPr>
        <w:tab/>
      </w:r>
      <w:r w:rsidR="00F27238" w:rsidRPr="00B728A6">
        <w:rPr>
          <w:rFonts w:ascii="Times New Roman" w:hAnsi="Times New Roman" w:cs="Times New Roman"/>
          <w:b/>
          <w:sz w:val="24"/>
        </w:rPr>
        <w:tab/>
      </w:r>
      <w:r w:rsidR="00F27238" w:rsidRPr="00B728A6">
        <w:rPr>
          <w:rFonts w:ascii="Times New Roman" w:hAnsi="Times New Roman" w:cs="Times New Roman"/>
          <w:b/>
          <w:sz w:val="24"/>
        </w:rPr>
        <w:tab/>
      </w:r>
      <w:r w:rsidR="00F27238" w:rsidRPr="00B728A6">
        <w:rPr>
          <w:rFonts w:ascii="Times New Roman" w:hAnsi="Times New Roman" w:cs="Times New Roman"/>
          <w:b/>
          <w:sz w:val="24"/>
        </w:rPr>
        <w:tab/>
        <w:t>ПРИКАЗ</w:t>
      </w:r>
      <w:r w:rsidR="00F27238" w:rsidRPr="00B728A6">
        <w:rPr>
          <w:rFonts w:ascii="Times New Roman" w:hAnsi="Times New Roman" w:cs="Times New Roman"/>
          <w:b/>
          <w:sz w:val="24"/>
        </w:rPr>
        <w:tab/>
      </w:r>
      <w:r w:rsidR="00F27238" w:rsidRPr="00B728A6">
        <w:rPr>
          <w:rFonts w:ascii="Times New Roman" w:hAnsi="Times New Roman" w:cs="Times New Roman"/>
          <w:b/>
        </w:rPr>
        <w:tab/>
      </w:r>
    </w:p>
    <w:p w:rsidR="004A3F5C" w:rsidRPr="00B728A6" w:rsidRDefault="006646DF" w:rsidP="004A3F5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 август 2021 й.                   №</w:t>
      </w:r>
      <w:r w:rsidR="004A3F5C" w:rsidRPr="00B728A6">
        <w:rPr>
          <w:rFonts w:ascii="Times New Roman" w:hAnsi="Times New Roman" w:cs="Times New Roman"/>
          <w:sz w:val="28"/>
        </w:rPr>
        <w:tab/>
        <w:t xml:space="preserve">            </w:t>
      </w:r>
      <w:r>
        <w:rPr>
          <w:rFonts w:ascii="Times New Roman" w:hAnsi="Times New Roman" w:cs="Times New Roman"/>
          <w:sz w:val="28"/>
        </w:rPr>
        <w:t>31 август 2021</w:t>
      </w:r>
      <w:r w:rsidR="004A3F5C" w:rsidRPr="00B728A6">
        <w:rPr>
          <w:rFonts w:ascii="Times New Roman" w:hAnsi="Times New Roman" w:cs="Times New Roman"/>
          <w:sz w:val="28"/>
        </w:rPr>
        <w:t xml:space="preserve"> г.</w:t>
      </w:r>
    </w:p>
    <w:p w:rsidR="003A2E19" w:rsidRPr="00B728A6" w:rsidRDefault="00E105E4" w:rsidP="00132F6F">
      <w:pPr>
        <w:spacing w:after="0"/>
        <w:ind w:left="360" w:firstLine="708"/>
        <w:jc w:val="both"/>
        <w:rPr>
          <w:rFonts w:ascii="Times New Roman" w:hAnsi="Times New Roman"/>
          <w:sz w:val="28"/>
          <w:szCs w:val="24"/>
        </w:rPr>
      </w:pPr>
      <w:r w:rsidRPr="00B728A6">
        <w:rPr>
          <w:rFonts w:ascii="Times New Roman" w:hAnsi="Times New Roman"/>
          <w:sz w:val="28"/>
          <w:szCs w:val="24"/>
        </w:rPr>
        <w:t xml:space="preserve">Об утверждении перечня учебников, </w:t>
      </w:r>
      <w:proofErr w:type="gramStart"/>
      <w:r w:rsidRPr="00B728A6">
        <w:rPr>
          <w:rFonts w:ascii="Times New Roman" w:hAnsi="Times New Roman"/>
          <w:sz w:val="28"/>
          <w:szCs w:val="24"/>
        </w:rPr>
        <w:t>учебных</w:t>
      </w:r>
      <w:r w:rsidR="00313350">
        <w:rPr>
          <w:rFonts w:ascii="Times New Roman" w:hAnsi="Times New Roman"/>
          <w:sz w:val="28"/>
          <w:szCs w:val="24"/>
        </w:rPr>
        <w:t xml:space="preserve"> </w:t>
      </w:r>
      <w:r w:rsidRPr="00B728A6">
        <w:rPr>
          <w:rFonts w:ascii="Times New Roman" w:hAnsi="Times New Roman"/>
          <w:sz w:val="28"/>
          <w:szCs w:val="24"/>
        </w:rPr>
        <w:t xml:space="preserve"> пособий</w:t>
      </w:r>
      <w:proofErr w:type="gramEnd"/>
      <w:r w:rsidRPr="00B728A6">
        <w:rPr>
          <w:rFonts w:ascii="Times New Roman" w:hAnsi="Times New Roman"/>
          <w:sz w:val="28"/>
          <w:szCs w:val="24"/>
        </w:rPr>
        <w:t xml:space="preserve"> используемых </w:t>
      </w:r>
      <w:r w:rsidR="006646DF">
        <w:rPr>
          <w:rFonts w:ascii="Times New Roman" w:hAnsi="Times New Roman"/>
          <w:sz w:val="28"/>
          <w:szCs w:val="24"/>
        </w:rPr>
        <w:t>в МБОУ СОШ № 5</w:t>
      </w:r>
      <w:r w:rsidR="00707F81" w:rsidRPr="00B728A6">
        <w:rPr>
          <w:rFonts w:ascii="Times New Roman" w:hAnsi="Times New Roman"/>
          <w:sz w:val="28"/>
          <w:szCs w:val="24"/>
        </w:rPr>
        <w:t xml:space="preserve"> в 20</w:t>
      </w:r>
      <w:r w:rsidR="006646DF">
        <w:rPr>
          <w:rFonts w:ascii="Times New Roman" w:hAnsi="Times New Roman"/>
          <w:sz w:val="28"/>
          <w:szCs w:val="24"/>
        </w:rPr>
        <w:t>21</w:t>
      </w:r>
      <w:r w:rsidR="00707F81" w:rsidRPr="00B728A6">
        <w:rPr>
          <w:rFonts w:ascii="Times New Roman" w:hAnsi="Times New Roman"/>
          <w:sz w:val="28"/>
          <w:szCs w:val="24"/>
        </w:rPr>
        <w:t>-20</w:t>
      </w:r>
      <w:r w:rsidR="00F67F1F" w:rsidRPr="00B728A6">
        <w:rPr>
          <w:rFonts w:ascii="Times New Roman" w:hAnsi="Times New Roman"/>
          <w:sz w:val="28"/>
          <w:szCs w:val="24"/>
        </w:rPr>
        <w:t>2</w:t>
      </w:r>
      <w:r w:rsidR="006646DF">
        <w:rPr>
          <w:rFonts w:ascii="Times New Roman" w:hAnsi="Times New Roman"/>
          <w:sz w:val="28"/>
          <w:szCs w:val="24"/>
        </w:rPr>
        <w:t>2</w:t>
      </w:r>
      <w:r w:rsidR="004A3F5C" w:rsidRPr="00B728A6">
        <w:rPr>
          <w:rFonts w:ascii="Times New Roman" w:hAnsi="Times New Roman"/>
          <w:sz w:val="28"/>
          <w:szCs w:val="24"/>
        </w:rPr>
        <w:t xml:space="preserve"> </w:t>
      </w:r>
      <w:r w:rsidR="00707F81" w:rsidRPr="00B728A6">
        <w:rPr>
          <w:rFonts w:ascii="Times New Roman" w:hAnsi="Times New Roman"/>
          <w:sz w:val="28"/>
          <w:szCs w:val="24"/>
        </w:rPr>
        <w:t>учебном году</w:t>
      </w:r>
    </w:p>
    <w:p w:rsidR="00891687" w:rsidRPr="00B728A6" w:rsidRDefault="00891687" w:rsidP="00132F6F">
      <w:pPr>
        <w:spacing w:after="0"/>
        <w:ind w:left="360" w:firstLine="708"/>
        <w:jc w:val="both"/>
        <w:rPr>
          <w:rFonts w:ascii="Times New Roman" w:hAnsi="Times New Roman" w:cs="Times New Roman"/>
          <w:sz w:val="32"/>
        </w:rPr>
      </w:pPr>
    </w:p>
    <w:p w:rsidR="009C419C" w:rsidRPr="00B728A6" w:rsidRDefault="009C419C" w:rsidP="00132F6F">
      <w:pPr>
        <w:spacing w:after="0"/>
        <w:rPr>
          <w:rStyle w:val="ad"/>
          <w:rFonts w:ascii="Times New Roman" w:hAnsi="Times New Roman" w:cs="Times New Roman"/>
          <w:b w:val="0"/>
          <w:sz w:val="12"/>
          <w:szCs w:val="26"/>
        </w:rPr>
      </w:pPr>
    </w:p>
    <w:p w:rsidR="00FB7CBA" w:rsidRPr="00B728A6" w:rsidRDefault="00E105E4" w:rsidP="00132F6F">
      <w:pPr>
        <w:pStyle w:val="17"/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  <w:r w:rsidRPr="00B728A6">
        <w:rPr>
          <w:sz w:val="28"/>
          <w:szCs w:val="28"/>
        </w:rPr>
        <w:t xml:space="preserve">На основании ч.4 ст.18 Федерального закона от 29.12.2012 №273-ФЗ «Об образовании в Российской Федерации», приказа Министерства </w:t>
      </w:r>
      <w:r w:rsidR="00821D53" w:rsidRPr="00B728A6">
        <w:rPr>
          <w:sz w:val="28"/>
          <w:szCs w:val="28"/>
        </w:rPr>
        <w:t>просвещения Российской Федерации от 28 декабря 2018 г. №345 «О</w:t>
      </w:r>
      <w:r w:rsidRPr="00B728A6">
        <w:rPr>
          <w:sz w:val="28"/>
          <w:szCs w:val="28"/>
        </w:rPr>
        <w:t xml:space="preserve"> </w:t>
      </w:r>
      <w:r w:rsidR="00821D53" w:rsidRPr="00B728A6">
        <w:rPr>
          <w:sz w:val="28"/>
          <w:szCs w:val="28"/>
        </w:rPr>
        <w:t>федеральном перечне</w:t>
      </w:r>
      <w:r w:rsidRPr="00B728A6">
        <w:rPr>
          <w:sz w:val="28"/>
          <w:szCs w:val="28"/>
        </w:rPr>
        <w:t xml:space="preserve"> учебников</w:t>
      </w:r>
      <w:r w:rsidR="00821D53" w:rsidRPr="00B728A6">
        <w:rPr>
          <w:sz w:val="28"/>
          <w:szCs w:val="28"/>
        </w:rPr>
        <w:t>,</w:t>
      </w:r>
      <w:r w:rsidRPr="00B728A6">
        <w:rPr>
          <w:sz w:val="28"/>
          <w:szCs w:val="28"/>
        </w:rPr>
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="00821D53" w:rsidRPr="00B728A6">
        <w:rPr>
          <w:sz w:val="28"/>
          <w:szCs w:val="28"/>
        </w:rPr>
        <w:t xml:space="preserve"> </w:t>
      </w:r>
      <w:r w:rsidRPr="00B728A6">
        <w:rPr>
          <w:sz w:val="28"/>
          <w:szCs w:val="28"/>
        </w:rPr>
        <w:t>в соответствии с образовательной программой приказа Министерства образования и науки Российской Федерации от 09.06.2</w:t>
      </w:r>
      <w:r w:rsidR="006646DF">
        <w:rPr>
          <w:sz w:val="28"/>
          <w:szCs w:val="28"/>
        </w:rPr>
        <w:t>016 №69</w:t>
      </w:r>
      <w:r w:rsidRPr="00B728A6">
        <w:rPr>
          <w:sz w:val="28"/>
          <w:szCs w:val="28"/>
        </w:rPr>
        <w:t>9 «Об утверждении перечня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</w:t>
      </w:r>
      <w:r w:rsidR="006646DF">
        <w:rPr>
          <w:sz w:val="28"/>
          <w:szCs w:val="28"/>
        </w:rPr>
        <w:t xml:space="preserve">зования», приказом Министерства просвещения РФ №766 от 23 мая 2020 года </w:t>
      </w:r>
      <w:r w:rsidR="00313350">
        <w:rPr>
          <w:sz w:val="28"/>
          <w:szCs w:val="28"/>
        </w:rPr>
        <w:t xml:space="preserve"> «О внесении изменений в федеральный  перечень, допущенных к использованию</w:t>
      </w:r>
      <w:r w:rsidR="00313350" w:rsidRPr="00B728A6">
        <w:rPr>
          <w:sz w:val="28"/>
          <w:szCs w:val="28"/>
        </w:rPr>
        <w:t xml:space="preserve">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313350">
        <w:rPr>
          <w:sz w:val="28"/>
          <w:szCs w:val="28"/>
        </w:rPr>
        <w:t xml:space="preserve"> организациями, осуществляющими образовательную деятельность, утвержденный приказом Министерства просвещения Российской Федерации от 20 мая 2020 года №254</w:t>
      </w:r>
      <w:r w:rsidR="00313350" w:rsidRPr="00B728A6">
        <w:rPr>
          <w:sz w:val="28"/>
          <w:szCs w:val="28"/>
        </w:rPr>
        <w:t xml:space="preserve">», </w:t>
      </w:r>
      <w:r w:rsidRPr="00B728A6">
        <w:rPr>
          <w:sz w:val="28"/>
          <w:szCs w:val="28"/>
        </w:rPr>
        <w:t xml:space="preserve">основании решения педагогического совета  </w:t>
      </w:r>
      <w:r w:rsidR="00132F6F" w:rsidRPr="00B728A6">
        <w:rPr>
          <w:sz w:val="28"/>
          <w:szCs w:val="28"/>
        </w:rPr>
        <w:t>МБОУ СОШ №</w:t>
      </w:r>
      <w:r w:rsidR="00313350">
        <w:rPr>
          <w:sz w:val="28"/>
          <w:szCs w:val="28"/>
        </w:rPr>
        <w:t>5с.Иглино</w:t>
      </w:r>
      <w:r w:rsidRPr="00B728A6">
        <w:rPr>
          <w:sz w:val="28"/>
          <w:szCs w:val="28"/>
        </w:rPr>
        <w:t xml:space="preserve"> протокол №</w:t>
      </w:r>
      <w:r w:rsidR="00313350">
        <w:rPr>
          <w:sz w:val="28"/>
          <w:szCs w:val="28"/>
        </w:rPr>
        <w:t>9</w:t>
      </w:r>
      <w:r w:rsidRPr="00B728A6">
        <w:rPr>
          <w:sz w:val="28"/>
          <w:szCs w:val="28"/>
        </w:rPr>
        <w:t xml:space="preserve"> от</w:t>
      </w:r>
      <w:r w:rsidR="009D261E" w:rsidRPr="00B728A6">
        <w:rPr>
          <w:sz w:val="28"/>
          <w:szCs w:val="28"/>
        </w:rPr>
        <w:t xml:space="preserve"> </w:t>
      </w:r>
      <w:r w:rsidR="008D4261" w:rsidRPr="00B728A6">
        <w:rPr>
          <w:sz w:val="28"/>
          <w:szCs w:val="28"/>
        </w:rPr>
        <w:t>3</w:t>
      </w:r>
      <w:r w:rsidR="00313350">
        <w:rPr>
          <w:sz w:val="28"/>
          <w:szCs w:val="28"/>
        </w:rPr>
        <w:t>0</w:t>
      </w:r>
      <w:r w:rsidR="009D261E" w:rsidRPr="00B728A6">
        <w:rPr>
          <w:sz w:val="28"/>
          <w:szCs w:val="28"/>
        </w:rPr>
        <w:t>.08.20</w:t>
      </w:r>
      <w:r w:rsidR="00313350">
        <w:rPr>
          <w:sz w:val="28"/>
          <w:szCs w:val="28"/>
        </w:rPr>
        <w:t>21</w:t>
      </w:r>
      <w:r w:rsidR="009D261E" w:rsidRPr="00B728A6">
        <w:rPr>
          <w:sz w:val="28"/>
          <w:szCs w:val="28"/>
        </w:rPr>
        <w:t xml:space="preserve"> г.</w:t>
      </w:r>
      <w:r w:rsidR="009A1080" w:rsidRPr="00B728A6">
        <w:rPr>
          <w:sz w:val="28"/>
          <w:szCs w:val="28"/>
        </w:rPr>
        <w:t xml:space="preserve">                  </w:t>
      </w:r>
      <w:r w:rsidR="00110CCD" w:rsidRPr="00B728A6">
        <w:rPr>
          <w:sz w:val="28"/>
          <w:szCs w:val="28"/>
        </w:rPr>
        <w:t xml:space="preserve">       п р и </w:t>
      </w:r>
      <w:proofErr w:type="gramStart"/>
      <w:r w:rsidR="00110CCD" w:rsidRPr="00B728A6">
        <w:rPr>
          <w:sz w:val="28"/>
          <w:szCs w:val="28"/>
        </w:rPr>
        <w:t>к</w:t>
      </w:r>
      <w:proofErr w:type="gramEnd"/>
      <w:r w:rsidR="00110CCD" w:rsidRPr="00B728A6">
        <w:rPr>
          <w:sz w:val="28"/>
          <w:szCs w:val="28"/>
        </w:rPr>
        <w:t xml:space="preserve"> а з ы в а ю</w:t>
      </w:r>
    </w:p>
    <w:p w:rsidR="00E105E4" w:rsidRPr="00B728A6" w:rsidRDefault="00E105E4" w:rsidP="00132F6F">
      <w:pPr>
        <w:pStyle w:val="17"/>
        <w:shd w:val="clear" w:color="auto" w:fill="auto"/>
        <w:spacing w:before="0" w:line="276" w:lineRule="auto"/>
        <w:ind w:left="40" w:right="40"/>
        <w:rPr>
          <w:sz w:val="28"/>
          <w:szCs w:val="28"/>
        </w:rPr>
      </w:pPr>
    </w:p>
    <w:p w:rsidR="00F67F1F" w:rsidRPr="00B728A6" w:rsidRDefault="00F67F1F" w:rsidP="00F67F1F">
      <w:pPr>
        <w:pStyle w:val="17"/>
        <w:numPr>
          <w:ilvl w:val="0"/>
          <w:numId w:val="2"/>
        </w:numPr>
        <w:shd w:val="clear" w:color="auto" w:fill="auto"/>
        <w:spacing w:before="0" w:line="276" w:lineRule="auto"/>
        <w:ind w:right="40"/>
        <w:rPr>
          <w:sz w:val="28"/>
          <w:szCs w:val="28"/>
        </w:rPr>
      </w:pPr>
      <w:r w:rsidRPr="00B728A6">
        <w:rPr>
          <w:sz w:val="28"/>
          <w:szCs w:val="28"/>
        </w:rPr>
        <w:t>Считать утрат</w:t>
      </w:r>
      <w:r w:rsidR="00313350">
        <w:rPr>
          <w:sz w:val="28"/>
          <w:szCs w:val="28"/>
        </w:rPr>
        <w:t xml:space="preserve">ившим силу приказ по МБОУ СОШ №5 </w:t>
      </w:r>
      <w:proofErr w:type="spellStart"/>
      <w:r w:rsidR="00313350">
        <w:rPr>
          <w:sz w:val="28"/>
          <w:szCs w:val="28"/>
        </w:rPr>
        <w:t>с.Иглино</w:t>
      </w:r>
      <w:proofErr w:type="spellEnd"/>
      <w:r w:rsidRPr="00B728A6">
        <w:rPr>
          <w:sz w:val="28"/>
          <w:szCs w:val="28"/>
        </w:rPr>
        <w:t xml:space="preserve"> от 3</w:t>
      </w:r>
      <w:r w:rsidR="004A3F5C" w:rsidRPr="00B728A6">
        <w:rPr>
          <w:sz w:val="28"/>
          <w:szCs w:val="28"/>
        </w:rPr>
        <w:t>0</w:t>
      </w:r>
      <w:r w:rsidR="00313350">
        <w:rPr>
          <w:sz w:val="28"/>
          <w:szCs w:val="28"/>
        </w:rPr>
        <w:t>.08.2020</w:t>
      </w:r>
      <w:r w:rsidRPr="00B728A6">
        <w:rPr>
          <w:sz w:val="28"/>
          <w:szCs w:val="28"/>
        </w:rPr>
        <w:t xml:space="preserve"> года №2</w:t>
      </w:r>
      <w:r w:rsidR="004A3F5C" w:rsidRPr="00B728A6">
        <w:rPr>
          <w:sz w:val="28"/>
          <w:szCs w:val="28"/>
        </w:rPr>
        <w:t>86</w:t>
      </w:r>
      <w:r w:rsidRPr="00B728A6">
        <w:rPr>
          <w:sz w:val="28"/>
          <w:szCs w:val="28"/>
        </w:rPr>
        <w:t xml:space="preserve"> «</w:t>
      </w:r>
      <w:r w:rsidR="00913EC7" w:rsidRPr="00B728A6">
        <w:rPr>
          <w:sz w:val="28"/>
          <w:szCs w:val="24"/>
        </w:rPr>
        <w:t xml:space="preserve">Об утверждении перечня учебников, </w:t>
      </w:r>
      <w:proofErr w:type="gramStart"/>
      <w:r w:rsidR="00913EC7" w:rsidRPr="00B728A6">
        <w:rPr>
          <w:sz w:val="28"/>
          <w:szCs w:val="24"/>
        </w:rPr>
        <w:t>учебных пос</w:t>
      </w:r>
      <w:r w:rsidR="00313350">
        <w:rPr>
          <w:sz w:val="28"/>
          <w:szCs w:val="24"/>
        </w:rPr>
        <w:t>обий</w:t>
      </w:r>
      <w:proofErr w:type="gramEnd"/>
      <w:r w:rsidR="00313350">
        <w:rPr>
          <w:sz w:val="28"/>
          <w:szCs w:val="24"/>
        </w:rPr>
        <w:t xml:space="preserve"> используемых в МБОУ СОШ № 5с.Иглино в 2020</w:t>
      </w:r>
      <w:r w:rsidR="00913EC7" w:rsidRPr="00B728A6">
        <w:rPr>
          <w:sz w:val="28"/>
          <w:szCs w:val="24"/>
        </w:rPr>
        <w:t>-20</w:t>
      </w:r>
      <w:r w:rsidR="00313350">
        <w:rPr>
          <w:sz w:val="28"/>
          <w:szCs w:val="24"/>
        </w:rPr>
        <w:t>21</w:t>
      </w:r>
      <w:r w:rsidR="00913EC7" w:rsidRPr="00B728A6">
        <w:rPr>
          <w:sz w:val="28"/>
          <w:szCs w:val="24"/>
        </w:rPr>
        <w:t xml:space="preserve"> учебном году</w:t>
      </w:r>
      <w:r w:rsidRPr="00B728A6">
        <w:rPr>
          <w:sz w:val="28"/>
          <w:szCs w:val="24"/>
        </w:rPr>
        <w:t>»;</w:t>
      </w:r>
    </w:p>
    <w:p w:rsidR="008A5345" w:rsidRPr="00B728A6" w:rsidRDefault="00E105E4" w:rsidP="008A5345">
      <w:pPr>
        <w:pStyle w:val="17"/>
        <w:numPr>
          <w:ilvl w:val="0"/>
          <w:numId w:val="2"/>
        </w:numPr>
        <w:shd w:val="clear" w:color="auto" w:fill="auto"/>
        <w:spacing w:before="0" w:line="276" w:lineRule="auto"/>
        <w:ind w:right="40"/>
        <w:rPr>
          <w:sz w:val="28"/>
          <w:szCs w:val="28"/>
        </w:rPr>
      </w:pPr>
      <w:r w:rsidRPr="00B728A6">
        <w:rPr>
          <w:sz w:val="28"/>
          <w:szCs w:val="28"/>
        </w:rPr>
        <w:t xml:space="preserve">Утвердить перечень учебников, учебных пособий </w:t>
      </w:r>
      <w:proofErr w:type="gramStart"/>
      <w:r w:rsidRPr="00B728A6">
        <w:rPr>
          <w:sz w:val="28"/>
          <w:szCs w:val="28"/>
        </w:rPr>
        <w:t>используемых  в</w:t>
      </w:r>
      <w:proofErr w:type="gramEnd"/>
      <w:r w:rsidR="00110CCD" w:rsidRPr="00B728A6">
        <w:rPr>
          <w:sz w:val="28"/>
          <w:szCs w:val="28"/>
        </w:rPr>
        <w:t xml:space="preserve"> </w:t>
      </w:r>
      <w:r w:rsidR="00110CCD" w:rsidRPr="00B728A6">
        <w:rPr>
          <w:sz w:val="28"/>
          <w:szCs w:val="28"/>
        </w:rPr>
        <w:lastRenderedPageBreak/>
        <w:t>МБОУ СОШ №</w:t>
      </w:r>
      <w:r w:rsidR="00313350">
        <w:rPr>
          <w:sz w:val="28"/>
          <w:szCs w:val="28"/>
        </w:rPr>
        <w:t xml:space="preserve">5 </w:t>
      </w:r>
      <w:proofErr w:type="spellStart"/>
      <w:r w:rsidR="00313350">
        <w:rPr>
          <w:sz w:val="28"/>
          <w:szCs w:val="28"/>
        </w:rPr>
        <w:t>с.Иглино</w:t>
      </w:r>
      <w:proofErr w:type="spellEnd"/>
      <w:r w:rsidRPr="00B728A6">
        <w:rPr>
          <w:sz w:val="28"/>
          <w:szCs w:val="28"/>
        </w:rPr>
        <w:t xml:space="preserve"> при реализации имеющих государственную аккредитацию образовательных программ начального общего, основного общего, среднего общего образования в 20</w:t>
      </w:r>
      <w:r w:rsidR="004A3F5C" w:rsidRPr="00B728A6">
        <w:rPr>
          <w:sz w:val="28"/>
          <w:szCs w:val="28"/>
        </w:rPr>
        <w:t>2</w:t>
      </w:r>
      <w:r w:rsidR="002843BD">
        <w:rPr>
          <w:sz w:val="28"/>
          <w:szCs w:val="28"/>
        </w:rPr>
        <w:t>1</w:t>
      </w:r>
      <w:r w:rsidRPr="00B728A6">
        <w:rPr>
          <w:sz w:val="28"/>
          <w:szCs w:val="28"/>
        </w:rPr>
        <w:t>-20</w:t>
      </w:r>
      <w:r w:rsidR="00F67F1F" w:rsidRPr="00B728A6">
        <w:rPr>
          <w:sz w:val="28"/>
          <w:szCs w:val="28"/>
        </w:rPr>
        <w:t>2</w:t>
      </w:r>
      <w:r w:rsidR="002843BD">
        <w:rPr>
          <w:sz w:val="28"/>
          <w:szCs w:val="28"/>
        </w:rPr>
        <w:t>2</w:t>
      </w:r>
      <w:r w:rsidRPr="00B728A6">
        <w:rPr>
          <w:sz w:val="28"/>
          <w:szCs w:val="28"/>
        </w:rPr>
        <w:t xml:space="preserve"> учебном году (далее – перечень) (приложение № 1)</w:t>
      </w:r>
      <w:r w:rsidR="008A5345" w:rsidRPr="00B728A6">
        <w:rPr>
          <w:sz w:val="28"/>
          <w:szCs w:val="28"/>
        </w:rPr>
        <w:t>;</w:t>
      </w:r>
    </w:p>
    <w:p w:rsidR="00E105E4" w:rsidRPr="00B728A6" w:rsidRDefault="00E105E4" w:rsidP="00132F6F">
      <w:pPr>
        <w:pStyle w:val="17"/>
        <w:numPr>
          <w:ilvl w:val="0"/>
          <w:numId w:val="2"/>
        </w:numPr>
        <w:shd w:val="clear" w:color="auto" w:fill="auto"/>
        <w:spacing w:before="0" w:line="276" w:lineRule="auto"/>
        <w:ind w:right="40"/>
        <w:rPr>
          <w:sz w:val="28"/>
          <w:szCs w:val="28"/>
        </w:rPr>
      </w:pPr>
      <w:r w:rsidRPr="00B728A6">
        <w:rPr>
          <w:sz w:val="28"/>
          <w:szCs w:val="28"/>
        </w:rPr>
        <w:t>Назначить ответственным</w:t>
      </w:r>
      <w:r w:rsidR="00110CCD" w:rsidRPr="00B728A6">
        <w:rPr>
          <w:sz w:val="28"/>
          <w:szCs w:val="28"/>
        </w:rPr>
        <w:t>и</w:t>
      </w:r>
      <w:r w:rsidRPr="00B728A6">
        <w:rPr>
          <w:sz w:val="28"/>
          <w:szCs w:val="28"/>
        </w:rPr>
        <w:t xml:space="preserve"> </w:t>
      </w:r>
      <w:r w:rsidR="00110CCD" w:rsidRPr="00B728A6">
        <w:rPr>
          <w:sz w:val="28"/>
          <w:szCs w:val="28"/>
        </w:rPr>
        <w:t>зам</w:t>
      </w:r>
      <w:r w:rsidR="002843BD">
        <w:rPr>
          <w:sz w:val="28"/>
          <w:szCs w:val="28"/>
        </w:rPr>
        <w:t xml:space="preserve">естителей директора </w:t>
      </w:r>
      <w:proofErr w:type="spellStart"/>
      <w:r w:rsidR="002843BD">
        <w:rPr>
          <w:sz w:val="28"/>
          <w:szCs w:val="28"/>
        </w:rPr>
        <w:t>Гиндуллину</w:t>
      </w:r>
      <w:proofErr w:type="spellEnd"/>
      <w:r w:rsidR="002843BD">
        <w:rPr>
          <w:sz w:val="28"/>
          <w:szCs w:val="28"/>
        </w:rPr>
        <w:t xml:space="preserve"> М.И</w:t>
      </w:r>
      <w:r w:rsidR="00110CCD" w:rsidRPr="00B728A6">
        <w:rPr>
          <w:sz w:val="28"/>
          <w:szCs w:val="28"/>
        </w:rPr>
        <w:t>.</w:t>
      </w:r>
      <w:r w:rsidR="00FB7CBA" w:rsidRPr="00B728A6">
        <w:rPr>
          <w:sz w:val="28"/>
          <w:szCs w:val="28"/>
        </w:rPr>
        <w:t>,</w:t>
      </w:r>
      <w:r w:rsidR="002843BD">
        <w:rPr>
          <w:sz w:val="28"/>
          <w:szCs w:val="28"/>
        </w:rPr>
        <w:t xml:space="preserve"> </w:t>
      </w:r>
      <w:proofErr w:type="spellStart"/>
      <w:r w:rsidR="002843BD">
        <w:rPr>
          <w:sz w:val="28"/>
          <w:szCs w:val="28"/>
        </w:rPr>
        <w:t>Акмалову</w:t>
      </w:r>
      <w:proofErr w:type="spellEnd"/>
      <w:r w:rsidR="002843BD">
        <w:rPr>
          <w:sz w:val="28"/>
          <w:szCs w:val="28"/>
        </w:rPr>
        <w:t xml:space="preserve"> Л.А.,</w:t>
      </w:r>
      <w:r w:rsidR="00110CCD" w:rsidRPr="00B728A6">
        <w:rPr>
          <w:sz w:val="28"/>
          <w:szCs w:val="28"/>
        </w:rPr>
        <w:t xml:space="preserve"> </w:t>
      </w:r>
      <w:r w:rsidRPr="00B728A6">
        <w:rPr>
          <w:sz w:val="28"/>
          <w:szCs w:val="28"/>
        </w:rPr>
        <w:t>за соблюдение использования</w:t>
      </w:r>
      <w:r w:rsidR="00110CCD" w:rsidRPr="00B728A6">
        <w:rPr>
          <w:sz w:val="28"/>
          <w:szCs w:val="28"/>
        </w:rPr>
        <w:t xml:space="preserve"> </w:t>
      </w:r>
      <w:r w:rsidRPr="00B728A6">
        <w:rPr>
          <w:sz w:val="28"/>
          <w:szCs w:val="28"/>
        </w:rPr>
        <w:t>в</w:t>
      </w:r>
      <w:r w:rsidR="00110CCD" w:rsidRPr="00B728A6">
        <w:rPr>
          <w:sz w:val="28"/>
          <w:szCs w:val="28"/>
        </w:rPr>
        <w:t xml:space="preserve"> </w:t>
      </w:r>
      <w:r w:rsidRPr="00B728A6">
        <w:rPr>
          <w:sz w:val="28"/>
          <w:szCs w:val="28"/>
        </w:rPr>
        <w:t>образовательном процессе МБОУ</w:t>
      </w:r>
      <w:r w:rsidR="00110CCD" w:rsidRPr="00B728A6">
        <w:rPr>
          <w:sz w:val="28"/>
          <w:szCs w:val="28"/>
        </w:rPr>
        <w:t xml:space="preserve"> СОШ №</w:t>
      </w:r>
      <w:r w:rsidR="002843BD">
        <w:rPr>
          <w:sz w:val="28"/>
          <w:szCs w:val="28"/>
        </w:rPr>
        <w:t>5с.Иглино</w:t>
      </w:r>
      <w:r w:rsidR="00110CCD" w:rsidRPr="00B728A6">
        <w:rPr>
          <w:sz w:val="28"/>
          <w:szCs w:val="28"/>
        </w:rPr>
        <w:t xml:space="preserve"> перечень учебников, учебных пособий;</w:t>
      </w:r>
      <w:r w:rsidRPr="00B728A6">
        <w:rPr>
          <w:sz w:val="28"/>
          <w:szCs w:val="28"/>
        </w:rPr>
        <w:t xml:space="preserve"> </w:t>
      </w:r>
    </w:p>
    <w:p w:rsidR="009C419C" w:rsidRPr="00B728A6" w:rsidRDefault="00E105E4" w:rsidP="00132F6F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8A6">
        <w:rPr>
          <w:rFonts w:ascii="Times New Roman" w:hAnsi="Times New Roman" w:cs="Times New Roman"/>
          <w:sz w:val="28"/>
        </w:rPr>
        <w:t xml:space="preserve">Ознакомить секретарю </w:t>
      </w:r>
      <w:proofErr w:type="spellStart"/>
      <w:r w:rsidR="00E17C76">
        <w:rPr>
          <w:rFonts w:ascii="Times New Roman" w:hAnsi="Times New Roman" w:cs="Times New Roman"/>
          <w:sz w:val="28"/>
        </w:rPr>
        <w:t>Мухамад</w:t>
      </w:r>
      <w:r w:rsidR="002843BD">
        <w:rPr>
          <w:rFonts w:ascii="Times New Roman" w:hAnsi="Times New Roman" w:cs="Times New Roman"/>
          <w:sz w:val="28"/>
        </w:rPr>
        <w:t>жановой</w:t>
      </w:r>
      <w:proofErr w:type="spellEnd"/>
      <w:r w:rsidR="00BD0A73" w:rsidRPr="00B728A6">
        <w:rPr>
          <w:rFonts w:ascii="Times New Roman" w:hAnsi="Times New Roman" w:cs="Times New Roman"/>
          <w:sz w:val="28"/>
        </w:rPr>
        <w:t xml:space="preserve"> </w:t>
      </w:r>
      <w:r w:rsidR="002843BD">
        <w:rPr>
          <w:rFonts w:ascii="Times New Roman" w:hAnsi="Times New Roman" w:cs="Times New Roman"/>
          <w:sz w:val="28"/>
        </w:rPr>
        <w:t>Р.М</w:t>
      </w:r>
      <w:r w:rsidRPr="00B728A6">
        <w:rPr>
          <w:rFonts w:ascii="Times New Roman" w:hAnsi="Times New Roman" w:cs="Times New Roman"/>
          <w:sz w:val="28"/>
        </w:rPr>
        <w:t>. с данным приказом вышеуказанных лиц под роспись;</w:t>
      </w:r>
    </w:p>
    <w:p w:rsidR="00E105E4" w:rsidRPr="00B728A6" w:rsidRDefault="00E105E4" w:rsidP="00132F6F">
      <w:pPr>
        <w:pStyle w:val="17"/>
        <w:numPr>
          <w:ilvl w:val="0"/>
          <w:numId w:val="2"/>
        </w:numPr>
        <w:shd w:val="clear" w:color="auto" w:fill="auto"/>
        <w:spacing w:before="0" w:line="276" w:lineRule="auto"/>
        <w:ind w:right="40"/>
        <w:rPr>
          <w:sz w:val="28"/>
          <w:szCs w:val="28"/>
        </w:rPr>
      </w:pPr>
      <w:r w:rsidRPr="00B728A6">
        <w:rPr>
          <w:sz w:val="28"/>
          <w:szCs w:val="28"/>
        </w:rPr>
        <w:t>Контроль за исполнением данного приказа оставляю за собой.</w:t>
      </w:r>
    </w:p>
    <w:p w:rsidR="00E105E4" w:rsidRPr="00B728A6" w:rsidRDefault="00E105E4" w:rsidP="00132F6F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3054" w:rsidRDefault="00CA3054" w:rsidP="00132F6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B728A6">
        <w:rPr>
          <w:rFonts w:ascii="Times New Roman" w:hAnsi="Times New Roman" w:cs="Times New Roman"/>
          <w:color w:val="auto"/>
          <w:sz w:val="28"/>
        </w:rPr>
        <w:t>Директ</w:t>
      </w:r>
      <w:r w:rsidR="002843BD">
        <w:rPr>
          <w:rFonts w:ascii="Times New Roman" w:hAnsi="Times New Roman" w:cs="Times New Roman"/>
          <w:color w:val="auto"/>
          <w:sz w:val="28"/>
        </w:rPr>
        <w:t>ор</w:t>
      </w:r>
      <w:r w:rsidR="002843BD">
        <w:rPr>
          <w:rFonts w:ascii="Times New Roman" w:hAnsi="Times New Roman" w:cs="Times New Roman"/>
          <w:color w:val="auto"/>
          <w:sz w:val="28"/>
        </w:rPr>
        <w:tab/>
      </w:r>
      <w:r w:rsidR="002843BD">
        <w:rPr>
          <w:rFonts w:ascii="Times New Roman" w:hAnsi="Times New Roman" w:cs="Times New Roman"/>
          <w:color w:val="auto"/>
          <w:sz w:val="28"/>
        </w:rPr>
        <w:tab/>
      </w:r>
      <w:r w:rsidR="002843BD">
        <w:rPr>
          <w:rFonts w:ascii="Times New Roman" w:hAnsi="Times New Roman" w:cs="Times New Roman"/>
          <w:color w:val="auto"/>
          <w:sz w:val="28"/>
        </w:rPr>
        <w:tab/>
      </w:r>
      <w:r w:rsidR="002843BD">
        <w:rPr>
          <w:rFonts w:ascii="Times New Roman" w:hAnsi="Times New Roman" w:cs="Times New Roman"/>
          <w:color w:val="auto"/>
          <w:sz w:val="28"/>
        </w:rPr>
        <w:tab/>
      </w:r>
      <w:r w:rsidR="002843BD">
        <w:rPr>
          <w:rFonts w:ascii="Times New Roman" w:hAnsi="Times New Roman" w:cs="Times New Roman"/>
          <w:color w:val="auto"/>
          <w:sz w:val="28"/>
        </w:rPr>
        <w:tab/>
      </w:r>
      <w:r w:rsidR="002843BD">
        <w:rPr>
          <w:rFonts w:ascii="Times New Roman" w:hAnsi="Times New Roman" w:cs="Times New Roman"/>
          <w:color w:val="auto"/>
          <w:sz w:val="28"/>
        </w:rPr>
        <w:tab/>
      </w:r>
      <w:r w:rsidR="002843BD">
        <w:rPr>
          <w:rFonts w:ascii="Times New Roman" w:hAnsi="Times New Roman" w:cs="Times New Roman"/>
          <w:color w:val="auto"/>
          <w:sz w:val="28"/>
        </w:rPr>
        <w:tab/>
      </w:r>
      <w:r w:rsidR="002843BD">
        <w:rPr>
          <w:rFonts w:ascii="Times New Roman" w:hAnsi="Times New Roman" w:cs="Times New Roman"/>
          <w:color w:val="auto"/>
          <w:sz w:val="28"/>
        </w:rPr>
        <w:tab/>
      </w:r>
      <w:proofErr w:type="spellStart"/>
      <w:r w:rsidR="002843BD">
        <w:rPr>
          <w:rFonts w:ascii="Times New Roman" w:hAnsi="Times New Roman" w:cs="Times New Roman"/>
          <w:color w:val="auto"/>
          <w:sz w:val="28"/>
        </w:rPr>
        <w:t>А.Р.Кинзябулатов</w:t>
      </w:r>
      <w:proofErr w:type="spellEnd"/>
    </w:p>
    <w:p w:rsidR="00CA3054" w:rsidRDefault="00CA3054" w:rsidP="00132F6F">
      <w:pPr>
        <w:pStyle w:val="Default"/>
        <w:spacing w:line="276" w:lineRule="auto"/>
        <w:ind w:left="1416" w:firstLine="708"/>
        <w:rPr>
          <w:rFonts w:ascii="Times New Roman" w:hAnsi="Times New Roman" w:cs="Times New Roman"/>
          <w:color w:val="auto"/>
          <w:sz w:val="20"/>
        </w:rPr>
      </w:pPr>
      <w:r w:rsidRPr="00B728A6">
        <w:rPr>
          <w:rFonts w:ascii="Times New Roman" w:hAnsi="Times New Roman" w:cs="Times New Roman"/>
          <w:color w:val="auto"/>
          <w:sz w:val="20"/>
        </w:rPr>
        <w:t>МП</w:t>
      </w:r>
    </w:p>
    <w:p w:rsidR="00B02381" w:rsidRDefault="00B02381" w:rsidP="00132F6F">
      <w:pPr>
        <w:pStyle w:val="Default"/>
        <w:spacing w:line="276" w:lineRule="auto"/>
        <w:ind w:left="1416" w:firstLine="708"/>
        <w:rPr>
          <w:rFonts w:ascii="Times New Roman" w:hAnsi="Times New Roman" w:cs="Times New Roman"/>
          <w:color w:val="auto"/>
          <w:sz w:val="20"/>
        </w:rPr>
      </w:pPr>
    </w:p>
    <w:p w:rsidR="00B02381" w:rsidRDefault="00B02381" w:rsidP="00132F6F">
      <w:pPr>
        <w:pStyle w:val="Default"/>
        <w:spacing w:line="276" w:lineRule="auto"/>
        <w:ind w:left="1416" w:firstLine="708"/>
        <w:rPr>
          <w:rFonts w:ascii="Times New Roman" w:hAnsi="Times New Roman" w:cs="Times New Roman"/>
          <w:color w:val="auto"/>
          <w:sz w:val="20"/>
        </w:rPr>
      </w:pPr>
    </w:p>
    <w:p w:rsidR="00B02381" w:rsidRDefault="00B02381" w:rsidP="00132F6F">
      <w:pPr>
        <w:pStyle w:val="Default"/>
        <w:spacing w:line="276" w:lineRule="auto"/>
        <w:ind w:left="1416" w:firstLine="708"/>
        <w:rPr>
          <w:rFonts w:ascii="Times New Roman" w:hAnsi="Times New Roman" w:cs="Times New Roman"/>
          <w:color w:val="auto"/>
          <w:sz w:val="20"/>
        </w:rPr>
      </w:pPr>
    </w:p>
    <w:p w:rsidR="00B02381" w:rsidRDefault="00B02381" w:rsidP="00132F6F">
      <w:pPr>
        <w:pStyle w:val="Default"/>
        <w:spacing w:line="276" w:lineRule="auto"/>
        <w:ind w:left="1416" w:firstLine="708"/>
        <w:rPr>
          <w:rFonts w:ascii="Times New Roman" w:hAnsi="Times New Roman" w:cs="Times New Roman"/>
          <w:color w:val="auto"/>
          <w:sz w:val="20"/>
        </w:rPr>
      </w:pPr>
    </w:p>
    <w:p w:rsidR="00B02381" w:rsidRPr="00B728A6" w:rsidRDefault="00B02381" w:rsidP="00132F6F">
      <w:pPr>
        <w:pStyle w:val="Default"/>
        <w:spacing w:line="276" w:lineRule="auto"/>
        <w:ind w:left="1416" w:firstLine="708"/>
        <w:rPr>
          <w:rFonts w:ascii="Times New Roman" w:hAnsi="Times New Roman" w:cs="Times New Roman"/>
          <w:color w:val="auto"/>
          <w:sz w:val="20"/>
        </w:rPr>
      </w:pPr>
    </w:p>
    <w:p w:rsidR="00CA3054" w:rsidRPr="00B728A6" w:rsidRDefault="00CA3054" w:rsidP="00707F81">
      <w:pPr>
        <w:pStyle w:val="Default"/>
        <w:rPr>
          <w:rFonts w:ascii="Times New Roman" w:hAnsi="Times New Roman" w:cs="Times New Roman"/>
          <w:color w:val="auto"/>
          <w:sz w:val="28"/>
        </w:rPr>
      </w:pPr>
    </w:p>
    <w:p w:rsidR="00CA3054" w:rsidRPr="00B728A6" w:rsidRDefault="00CA3054" w:rsidP="00FB7CBA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</w:rPr>
      </w:pPr>
      <w:r w:rsidRPr="00B728A6">
        <w:rPr>
          <w:rFonts w:ascii="Times New Roman" w:hAnsi="Times New Roman" w:cs="Times New Roman"/>
          <w:color w:val="auto"/>
          <w:sz w:val="28"/>
        </w:rPr>
        <w:t>С приказом ознакомлены:</w:t>
      </w:r>
    </w:p>
    <w:p w:rsidR="00CA3054" w:rsidRPr="00B728A6" w:rsidRDefault="00CA3054" w:rsidP="00FB7CBA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</w:rPr>
      </w:pPr>
    </w:p>
    <w:p w:rsidR="00CA3054" w:rsidRPr="00B728A6" w:rsidRDefault="00CA3054" w:rsidP="003A0F86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</w:rPr>
      </w:pPr>
      <w:r w:rsidRPr="00B728A6">
        <w:rPr>
          <w:rFonts w:ascii="Times New Roman" w:hAnsi="Times New Roman" w:cs="Times New Roman"/>
          <w:color w:val="auto"/>
          <w:sz w:val="28"/>
        </w:rPr>
        <w:t>_______________  ________________________</w:t>
      </w:r>
      <w:r w:rsidRPr="00B728A6">
        <w:rPr>
          <w:rFonts w:ascii="Times New Roman" w:hAnsi="Times New Roman" w:cs="Times New Roman"/>
          <w:color w:val="auto"/>
          <w:sz w:val="28"/>
          <w:szCs w:val="48"/>
        </w:rPr>
        <w:t xml:space="preserve">  </w:t>
      </w:r>
      <w:r w:rsidR="00E17C76">
        <w:rPr>
          <w:rFonts w:ascii="Times New Roman" w:hAnsi="Times New Roman" w:cs="Times New Roman"/>
          <w:color w:val="auto"/>
          <w:sz w:val="28"/>
          <w:szCs w:val="48"/>
        </w:rPr>
        <w:t>Мухамед</w:t>
      </w:r>
      <w:bookmarkStart w:id="0" w:name="_GoBack"/>
      <w:bookmarkEnd w:id="0"/>
      <w:r w:rsidR="002843BD">
        <w:rPr>
          <w:rFonts w:ascii="Times New Roman" w:hAnsi="Times New Roman" w:cs="Times New Roman"/>
          <w:color w:val="auto"/>
          <w:sz w:val="28"/>
          <w:szCs w:val="48"/>
        </w:rPr>
        <w:t>жанова Р. М</w:t>
      </w:r>
      <w:r w:rsidRPr="00B728A6">
        <w:rPr>
          <w:rFonts w:ascii="Times New Roman" w:hAnsi="Times New Roman" w:cs="Times New Roman"/>
          <w:color w:val="auto"/>
          <w:sz w:val="28"/>
          <w:szCs w:val="48"/>
        </w:rPr>
        <w:t>.</w:t>
      </w:r>
    </w:p>
    <w:p w:rsidR="00F67F1F" w:rsidRPr="00B728A6" w:rsidRDefault="00F67F1F" w:rsidP="003A0F86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  <w:sz w:val="28"/>
          <w:szCs w:val="48"/>
        </w:rPr>
      </w:pPr>
      <w:r w:rsidRPr="00B728A6">
        <w:rPr>
          <w:rFonts w:ascii="Times New Roman" w:hAnsi="Times New Roman" w:cs="Times New Roman"/>
          <w:color w:val="auto"/>
          <w:sz w:val="28"/>
        </w:rPr>
        <w:t>______________</w:t>
      </w:r>
      <w:proofErr w:type="gramStart"/>
      <w:r w:rsidRPr="00B728A6">
        <w:rPr>
          <w:rFonts w:ascii="Times New Roman" w:hAnsi="Times New Roman" w:cs="Times New Roman"/>
          <w:color w:val="auto"/>
          <w:sz w:val="28"/>
        </w:rPr>
        <w:t>_  _</w:t>
      </w:r>
      <w:proofErr w:type="gramEnd"/>
      <w:r w:rsidRPr="00B728A6">
        <w:rPr>
          <w:rFonts w:ascii="Times New Roman" w:hAnsi="Times New Roman" w:cs="Times New Roman"/>
          <w:color w:val="auto"/>
          <w:sz w:val="28"/>
        </w:rPr>
        <w:t>_______________________</w:t>
      </w:r>
      <w:r w:rsidR="002843BD">
        <w:rPr>
          <w:rFonts w:ascii="Times New Roman" w:hAnsi="Times New Roman" w:cs="Times New Roman"/>
          <w:color w:val="auto"/>
          <w:sz w:val="28"/>
          <w:szCs w:val="48"/>
        </w:rPr>
        <w:t xml:space="preserve">  </w:t>
      </w:r>
      <w:proofErr w:type="spellStart"/>
      <w:r w:rsidR="002843BD">
        <w:rPr>
          <w:rFonts w:ascii="Times New Roman" w:hAnsi="Times New Roman" w:cs="Times New Roman"/>
          <w:color w:val="auto"/>
          <w:sz w:val="28"/>
          <w:szCs w:val="48"/>
        </w:rPr>
        <w:t>Гиндуллина</w:t>
      </w:r>
      <w:proofErr w:type="spellEnd"/>
      <w:r w:rsidR="002843BD">
        <w:rPr>
          <w:rFonts w:ascii="Times New Roman" w:hAnsi="Times New Roman" w:cs="Times New Roman"/>
          <w:color w:val="auto"/>
          <w:sz w:val="28"/>
          <w:szCs w:val="48"/>
        </w:rPr>
        <w:t xml:space="preserve"> М.И</w:t>
      </w:r>
      <w:r w:rsidRPr="00B728A6">
        <w:rPr>
          <w:rFonts w:ascii="Times New Roman" w:hAnsi="Times New Roman" w:cs="Times New Roman"/>
          <w:color w:val="auto"/>
          <w:sz w:val="28"/>
          <w:szCs w:val="48"/>
        </w:rPr>
        <w:t>.</w:t>
      </w:r>
    </w:p>
    <w:p w:rsidR="00F67F1F" w:rsidRPr="00B728A6" w:rsidRDefault="00F67F1F" w:rsidP="003A0F86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</w:rPr>
      </w:pPr>
      <w:r w:rsidRPr="00B728A6">
        <w:rPr>
          <w:rFonts w:ascii="Times New Roman" w:hAnsi="Times New Roman" w:cs="Times New Roman"/>
          <w:color w:val="auto"/>
          <w:sz w:val="28"/>
        </w:rPr>
        <w:t>______________</w:t>
      </w:r>
      <w:proofErr w:type="gramStart"/>
      <w:r w:rsidRPr="00B728A6">
        <w:rPr>
          <w:rFonts w:ascii="Times New Roman" w:hAnsi="Times New Roman" w:cs="Times New Roman"/>
          <w:color w:val="auto"/>
          <w:sz w:val="28"/>
        </w:rPr>
        <w:t>_  _</w:t>
      </w:r>
      <w:proofErr w:type="gramEnd"/>
      <w:r w:rsidRPr="00B728A6">
        <w:rPr>
          <w:rFonts w:ascii="Times New Roman" w:hAnsi="Times New Roman" w:cs="Times New Roman"/>
          <w:color w:val="auto"/>
          <w:sz w:val="28"/>
        </w:rPr>
        <w:t>_______________________</w:t>
      </w:r>
      <w:r w:rsidR="002843BD">
        <w:rPr>
          <w:rFonts w:ascii="Times New Roman" w:hAnsi="Times New Roman" w:cs="Times New Roman"/>
          <w:color w:val="auto"/>
          <w:sz w:val="28"/>
          <w:szCs w:val="48"/>
        </w:rPr>
        <w:t xml:space="preserve">  </w:t>
      </w:r>
      <w:proofErr w:type="spellStart"/>
      <w:r w:rsidR="002843BD">
        <w:rPr>
          <w:rFonts w:ascii="Times New Roman" w:hAnsi="Times New Roman" w:cs="Times New Roman"/>
          <w:color w:val="auto"/>
          <w:sz w:val="28"/>
          <w:szCs w:val="48"/>
        </w:rPr>
        <w:t>Акмалова</w:t>
      </w:r>
      <w:proofErr w:type="spellEnd"/>
      <w:r w:rsidR="002843BD">
        <w:rPr>
          <w:rFonts w:ascii="Times New Roman" w:hAnsi="Times New Roman" w:cs="Times New Roman"/>
          <w:color w:val="auto"/>
          <w:sz w:val="28"/>
          <w:szCs w:val="48"/>
        </w:rPr>
        <w:t xml:space="preserve"> Л.А</w:t>
      </w:r>
      <w:r w:rsidRPr="00B728A6">
        <w:rPr>
          <w:rFonts w:ascii="Times New Roman" w:hAnsi="Times New Roman" w:cs="Times New Roman"/>
          <w:color w:val="auto"/>
          <w:sz w:val="28"/>
          <w:szCs w:val="48"/>
        </w:rPr>
        <w:t>.</w:t>
      </w:r>
    </w:p>
    <w:p w:rsidR="00F67F1F" w:rsidRPr="00B728A6" w:rsidRDefault="00F67F1F" w:rsidP="003A0F86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auto"/>
        </w:rPr>
      </w:pPr>
      <w:r w:rsidRPr="00B728A6">
        <w:rPr>
          <w:rFonts w:ascii="Times New Roman" w:hAnsi="Times New Roman" w:cs="Times New Roman"/>
          <w:color w:val="auto"/>
          <w:sz w:val="28"/>
        </w:rPr>
        <w:t>______________</w:t>
      </w:r>
      <w:proofErr w:type="gramStart"/>
      <w:r w:rsidRPr="00B728A6">
        <w:rPr>
          <w:rFonts w:ascii="Times New Roman" w:hAnsi="Times New Roman" w:cs="Times New Roman"/>
          <w:color w:val="auto"/>
          <w:sz w:val="28"/>
        </w:rPr>
        <w:t>_  _</w:t>
      </w:r>
      <w:proofErr w:type="gramEnd"/>
      <w:r w:rsidRPr="00B728A6">
        <w:rPr>
          <w:rFonts w:ascii="Times New Roman" w:hAnsi="Times New Roman" w:cs="Times New Roman"/>
          <w:color w:val="auto"/>
          <w:sz w:val="28"/>
        </w:rPr>
        <w:t>_______________________</w:t>
      </w:r>
      <w:r w:rsidR="002843BD">
        <w:rPr>
          <w:rFonts w:ascii="Times New Roman" w:hAnsi="Times New Roman" w:cs="Times New Roman"/>
          <w:color w:val="auto"/>
          <w:sz w:val="28"/>
          <w:szCs w:val="48"/>
        </w:rPr>
        <w:t xml:space="preserve">  </w:t>
      </w:r>
      <w:proofErr w:type="spellStart"/>
      <w:r w:rsidR="002843BD">
        <w:rPr>
          <w:rFonts w:ascii="Times New Roman" w:hAnsi="Times New Roman" w:cs="Times New Roman"/>
          <w:color w:val="auto"/>
          <w:sz w:val="28"/>
          <w:szCs w:val="48"/>
        </w:rPr>
        <w:t>Исандавлетова</w:t>
      </w:r>
      <w:proofErr w:type="spellEnd"/>
      <w:r w:rsidR="002843BD">
        <w:rPr>
          <w:rFonts w:ascii="Times New Roman" w:hAnsi="Times New Roman" w:cs="Times New Roman"/>
          <w:color w:val="auto"/>
          <w:sz w:val="28"/>
          <w:szCs w:val="48"/>
        </w:rPr>
        <w:t xml:space="preserve"> Р.А</w:t>
      </w:r>
      <w:r w:rsidRPr="00B728A6">
        <w:rPr>
          <w:rFonts w:ascii="Times New Roman" w:hAnsi="Times New Roman" w:cs="Times New Roman"/>
          <w:color w:val="auto"/>
          <w:sz w:val="28"/>
          <w:szCs w:val="48"/>
        </w:rPr>
        <w:t>.</w:t>
      </w:r>
    </w:p>
    <w:p w:rsidR="00E105E4" w:rsidRPr="00B728A6" w:rsidRDefault="00E105E4" w:rsidP="00E105E4">
      <w:pPr>
        <w:pStyle w:val="Default"/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48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F5088C" w:rsidRPr="00B728A6" w:rsidRDefault="00F5088C" w:rsidP="00856947">
      <w:pPr>
        <w:pStyle w:val="a4"/>
        <w:spacing w:line="276" w:lineRule="auto"/>
        <w:ind w:left="2832" w:firstLine="708"/>
        <w:rPr>
          <w:rFonts w:ascii="Times New Roman" w:hAnsi="Times New Roman"/>
          <w:sz w:val="24"/>
          <w:szCs w:val="24"/>
          <w:lang w:eastAsia="ru-RU"/>
        </w:rPr>
      </w:pPr>
    </w:p>
    <w:p w:rsidR="00856947" w:rsidRPr="00B728A6" w:rsidRDefault="00856947" w:rsidP="00C707A6">
      <w:pPr>
        <w:pStyle w:val="a4"/>
        <w:ind w:left="2124" w:firstLine="708"/>
        <w:rPr>
          <w:rFonts w:ascii="Times New Roman" w:hAnsi="Times New Roman"/>
          <w:szCs w:val="24"/>
          <w:lang w:eastAsia="ru-RU"/>
        </w:rPr>
      </w:pPr>
      <w:r w:rsidRPr="00B728A6">
        <w:rPr>
          <w:rFonts w:ascii="Times New Roman" w:hAnsi="Times New Roman"/>
          <w:szCs w:val="24"/>
          <w:lang w:eastAsia="ru-RU"/>
        </w:rPr>
        <w:t>УТВЕРЖДАЮ</w:t>
      </w:r>
    </w:p>
    <w:p w:rsidR="00856947" w:rsidRPr="00B728A6" w:rsidRDefault="002843BD" w:rsidP="003A0F86">
      <w:pPr>
        <w:pStyle w:val="a4"/>
        <w:ind w:left="2832"/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lastRenderedPageBreak/>
        <w:t xml:space="preserve">Приложение №1 к приказу № </w:t>
      </w:r>
      <w:r w:rsidR="003A0F86" w:rsidRPr="00B728A6">
        <w:rPr>
          <w:rFonts w:ascii="Times New Roman" w:hAnsi="Times New Roman"/>
          <w:szCs w:val="24"/>
          <w:lang w:eastAsia="ru-RU"/>
        </w:rPr>
        <w:t xml:space="preserve"> 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="00856947" w:rsidRPr="00B728A6">
        <w:rPr>
          <w:rFonts w:ascii="Times New Roman" w:hAnsi="Times New Roman"/>
          <w:szCs w:val="24"/>
          <w:lang w:eastAsia="ru-RU"/>
        </w:rPr>
        <w:t xml:space="preserve">от </w:t>
      </w:r>
      <w:r w:rsidR="00F67F1F" w:rsidRPr="00B728A6">
        <w:rPr>
          <w:rFonts w:ascii="Times New Roman" w:hAnsi="Times New Roman"/>
          <w:szCs w:val="24"/>
          <w:lang w:eastAsia="ru-RU"/>
        </w:rPr>
        <w:t>3</w:t>
      </w:r>
      <w:r>
        <w:rPr>
          <w:rFonts w:ascii="Times New Roman" w:hAnsi="Times New Roman"/>
          <w:szCs w:val="24"/>
          <w:lang w:eastAsia="ru-RU"/>
        </w:rPr>
        <w:t>0</w:t>
      </w:r>
      <w:r w:rsidR="00856947" w:rsidRPr="00B728A6">
        <w:rPr>
          <w:rFonts w:ascii="Times New Roman" w:hAnsi="Times New Roman"/>
          <w:szCs w:val="24"/>
          <w:lang w:eastAsia="ru-RU"/>
        </w:rPr>
        <w:t>.08.20</w:t>
      </w:r>
      <w:r>
        <w:rPr>
          <w:rFonts w:ascii="Times New Roman" w:hAnsi="Times New Roman"/>
          <w:szCs w:val="24"/>
          <w:lang w:eastAsia="ru-RU"/>
        </w:rPr>
        <w:t>21</w:t>
      </w:r>
      <w:r w:rsidR="00856947" w:rsidRPr="00B728A6">
        <w:rPr>
          <w:rFonts w:ascii="Times New Roman" w:hAnsi="Times New Roman"/>
          <w:szCs w:val="24"/>
          <w:lang w:eastAsia="ru-RU"/>
        </w:rPr>
        <w:t xml:space="preserve"> г. </w:t>
      </w:r>
    </w:p>
    <w:p w:rsidR="00856947" w:rsidRPr="00B728A6" w:rsidRDefault="00856947" w:rsidP="003A0F86">
      <w:pPr>
        <w:pStyle w:val="a4"/>
        <w:ind w:left="2832"/>
        <w:jc w:val="both"/>
        <w:rPr>
          <w:rFonts w:ascii="Times New Roman" w:hAnsi="Times New Roman"/>
          <w:vanish/>
          <w:szCs w:val="24"/>
          <w:lang w:eastAsia="ru-RU"/>
        </w:rPr>
      </w:pPr>
      <w:r w:rsidRPr="00B728A6">
        <w:rPr>
          <w:rFonts w:ascii="Times New Roman" w:hAnsi="Times New Roman"/>
          <w:szCs w:val="24"/>
          <w:lang w:eastAsia="ru-RU"/>
        </w:rPr>
        <w:t>«</w:t>
      </w:r>
      <w:r w:rsidRPr="00B728A6">
        <w:rPr>
          <w:rFonts w:ascii="Times New Roman" w:hAnsi="Times New Roman"/>
          <w:szCs w:val="24"/>
        </w:rPr>
        <w:t xml:space="preserve">Об утверждении перечня учебников, учебных пособий используемых </w:t>
      </w:r>
      <w:r w:rsidR="002843BD">
        <w:rPr>
          <w:rFonts w:ascii="Times New Roman" w:hAnsi="Times New Roman"/>
          <w:szCs w:val="24"/>
        </w:rPr>
        <w:t xml:space="preserve">в МБОУ СОШ № 5 </w:t>
      </w:r>
      <w:proofErr w:type="spellStart"/>
      <w:r w:rsidR="002843BD">
        <w:rPr>
          <w:rFonts w:ascii="Times New Roman" w:hAnsi="Times New Roman"/>
          <w:szCs w:val="24"/>
        </w:rPr>
        <w:t>с.Иглино</w:t>
      </w:r>
      <w:proofErr w:type="spellEnd"/>
      <w:r w:rsidRPr="00B728A6">
        <w:rPr>
          <w:rFonts w:ascii="Times New Roman" w:hAnsi="Times New Roman"/>
          <w:szCs w:val="24"/>
        </w:rPr>
        <w:t>.</w:t>
      </w:r>
      <w:r w:rsidR="00707F81" w:rsidRPr="00B728A6">
        <w:rPr>
          <w:rFonts w:ascii="Times New Roman" w:hAnsi="Times New Roman"/>
          <w:szCs w:val="24"/>
        </w:rPr>
        <w:t xml:space="preserve"> в 20</w:t>
      </w:r>
      <w:r w:rsidR="002843BD">
        <w:rPr>
          <w:rFonts w:ascii="Times New Roman" w:hAnsi="Times New Roman"/>
          <w:szCs w:val="24"/>
        </w:rPr>
        <w:t>21</w:t>
      </w:r>
      <w:r w:rsidR="00707F81" w:rsidRPr="00B728A6">
        <w:rPr>
          <w:rFonts w:ascii="Times New Roman" w:hAnsi="Times New Roman"/>
          <w:szCs w:val="24"/>
        </w:rPr>
        <w:t>-20</w:t>
      </w:r>
      <w:r w:rsidR="00F67F1F" w:rsidRPr="00B728A6">
        <w:rPr>
          <w:rFonts w:ascii="Times New Roman" w:hAnsi="Times New Roman"/>
          <w:szCs w:val="24"/>
        </w:rPr>
        <w:t>2</w:t>
      </w:r>
      <w:r w:rsidR="002843BD">
        <w:rPr>
          <w:rFonts w:ascii="Times New Roman" w:hAnsi="Times New Roman"/>
          <w:szCs w:val="24"/>
        </w:rPr>
        <w:t>2</w:t>
      </w:r>
      <w:r w:rsidR="00707F81" w:rsidRPr="00B728A6">
        <w:rPr>
          <w:rFonts w:ascii="Times New Roman" w:hAnsi="Times New Roman"/>
          <w:szCs w:val="24"/>
        </w:rPr>
        <w:t xml:space="preserve"> учебном году</w:t>
      </w:r>
      <w:r w:rsidRPr="00B728A6">
        <w:rPr>
          <w:rFonts w:ascii="Times New Roman" w:hAnsi="Times New Roman"/>
          <w:szCs w:val="24"/>
        </w:rPr>
        <w:t>»</w:t>
      </w:r>
    </w:p>
    <w:p w:rsidR="00856947" w:rsidRPr="00B728A6" w:rsidRDefault="00856947" w:rsidP="003A0F86">
      <w:pPr>
        <w:pStyle w:val="a4"/>
        <w:jc w:val="both"/>
        <w:rPr>
          <w:rFonts w:ascii="Times New Roman" w:hAnsi="Times New Roman"/>
          <w:szCs w:val="24"/>
          <w:lang w:eastAsia="ru-RU"/>
        </w:rPr>
      </w:pPr>
      <w:r w:rsidRPr="00B728A6">
        <w:rPr>
          <w:rFonts w:ascii="Times New Roman" w:hAnsi="Times New Roman"/>
          <w:vanish/>
          <w:szCs w:val="24"/>
          <w:lang w:eastAsia="ru-RU"/>
        </w:rPr>
        <w:t>УТВЕРЖДАЮУуУ</w:t>
      </w:r>
    </w:p>
    <w:p w:rsidR="00856947" w:rsidRPr="00B728A6" w:rsidRDefault="002843BD" w:rsidP="003A0F86">
      <w:pPr>
        <w:pStyle w:val="a4"/>
        <w:ind w:left="2124" w:firstLine="708"/>
        <w:jc w:val="both"/>
        <w:rPr>
          <w:rFonts w:ascii="Times New Roman" w:hAnsi="Times New Roman"/>
          <w:szCs w:val="24"/>
          <w:lang w:eastAsia="ru-RU"/>
        </w:rPr>
      </w:pPr>
      <w:proofErr w:type="gramStart"/>
      <w:r>
        <w:rPr>
          <w:rFonts w:ascii="Times New Roman" w:hAnsi="Times New Roman"/>
          <w:szCs w:val="24"/>
          <w:lang w:eastAsia="ru-RU"/>
        </w:rPr>
        <w:t>Директор  МБОУ</w:t>
      </w:r>
      <w:proofErr w:type="gramEnd"/>
      <w:r>
        <w:rPr>
          <w:rFonts w:ascii="Times New Roman" w:hAnsi="Times New Roman"/>
          <w:szCs w:val="24"/>
          <w:lang w:eastAsia="ru-RU"/>
        </w:rPr>
        <w:t xml:space="preserve"> СОШ №5с.Иглино</w:t>
      </w:r>
    </w:p>
    <w:p w:rsidR="00856947" w:rsidRPr="00B728A6" w:rsidRDefault="002843BD" w:rsidP="00C707A6">
      <w:pPr>
        <w:pStyle w:val="a4"/>
        <w:ind w:left="2124" w:firstLine="708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_____________ </w:t>
      </w:r>
      <w:proofErr w:type="spellStart"/>
      <w:r>
        <w:rPr>
          <w:rFonts w:ascii="Times New Roman" w:hAnsi="Times New Roman"/>
          <w:szCs w:val="24"/>
          <w:lang w:eastAsia="ru-RU"/>
        </w:rPr>
        <w:t>Кинзябулатов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А.Р.</w:t>
      </w:r>
    </w:p>
    <w:p w:rsidR="00856947" w:rsidRPr="00B728A6" w:rsidRDefault="00856947" w:rsidP="00C707A6">
      <w:pPr>
        <w:pStyle w:val="a4"/>
        <w:ind w:left="2124" w:firstLine="708"/>
        <w:rPr>
          <w:rFonts w:ascii="Times New Roman" w:hAnsi="Times New Roman"/>
          <w:szCs w:val="24"/>
          <w:lang w:eastAsia="ru-RU"/>
        </w:rPr>
      </w:pPr>
      <w:r w:rsidRPr="00B728A6">
        <w:rPr>
          <w:rFonts w:ascii="Times New Roman" w:hAnsi="Times New Roman"/>
          <w:szCs w:val="24"/>
          <w:lang w:eastAsia="ru-RU"/>
        </w:rPr>
        <w:t>«</w:t>
      </w:r>
      <w:r w:rsidR="00A576AA" w:rsidRPr="00B728A6">
        <w:rPr>
          <w:rFonts w:ascii="Times New Roman" w:hAnsi="Times New Roman"/>
          <w:szCs w:val="24"/>
          <w:lang w:eastAsia="ru-RU"/>
        </w:rPr>
        <w:t>31</w:t>
      </w:r>
      <w:r w:rsidRPr="00B728A6">
        <w:rPr>
          <w:rFonts w:ascii="Times New Roman" w:hAnsi="Times New Roman"/>
          <w:szCs w:val="24"/>
          <w:lang w:eastAsia="ru-RU"/>
        </w:rPr>
        <w:t>» августа 20</w:t>
      </w:r>
      <w:r w:rsidR="004A3F5C" w:rsidRPr="00B728A6">
        <w:rPr>
          <w:rFonts w:ascii="Times New Roman" w:hAnsi="Times New Roman"/>
          <w:szCs w:val="24"/>
          <w:lang w:eastAsia="ru-RU"/>
        </w:rPr>
        <w:t>20</w:t>
      </w:r>
      <w:r w:rsidRPr="00B728A6">
        <w:rPr>
          <w:rFonts w:ascii="Times New Roman" w:hAnsi="Times New Roman"/>
          <w:szCs w:val="24"/>
          <w:lang w:eastAsia="ru-RU"/>
        </w:rPr>
        <w:t xml:space="preserve"> г.</w:t>
      </w:r>
    </w:p>
    <w:p w:rsidR="00856947" w:rsidRPr="00B728A6" w:rsidRDefault="00856947" w:rsidP="00AB6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7A6" w:rsidRPr="00B728A6" w:rsidRDefault="00856947" w:rsidP="00AB6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8A6">
        <w:rPr>
          <w:rFonts w:ascii="Times New Roman" w:hAnsi="Times New Roman" w:cs="Times New Roman"/>
          <w:sz w:val="28"/>
          <w:szCs w:val="28"/>
        </w:rPr>
        <w:t xml:space="preserve">Перечень учебников, </w:t>
      </w:r>
      <w:proofErr w:type="gramStart"/>
      <w:r w:rsidRPr="00B728A6">
        <w:rPr>
          <w:rFonts w:ascii="Times New Roman" w:hAnsi="Times New Roman" w:cs="Times New Roman"/>
          <w:sz w:val="28"/>
          <w:szCs w:val="28"/>
        </w:rPr>
        <w:t>учебных</w:t>
      </w:r>
      <w:r w:rsidR="002843BD">
        <w:rPr>
          <w:rFonts w:ascii="Times New Roman" w:hAnsi="Times New Roman" w:cs="Times New Roman"/>
          <w:sz w:val="28"/>
          <w:szCs w:val="28"/>
        </w:rPr>
        <w:t xml:space="preserve"> </w:t>
      </w:r>
      <w:r w:rsidRPr="00B728A6">
        <w:rPr>
          <w:rFonts w:ascii="Times New Roman" w:hAnsi="Times New Roman" w:cs="Times New Roman"/>
          <w:sz w:val="28"/>
          <w:szCs w:val="28"/>
        </w:rPr>
        <w:t xml:space="preserve"> пособий</w:t>
      </w:r>
      <w:proofErr w:type="gramEnd"/>
      <w:r w:rsidRPr="00B728A6">
        <w:rPr>
          <w:rFonts w:ascii="Times New Roman" w:hAnsi="Times New Roman" w:cs="Times New Roman"/>
          <w:sz w:val="28"/>
          <w:szCs w:val="28"/>
        </w:rPr>
        <w:t xml:space="preserve"> используемых</w:t>
      </w:r>
      <w:r w:rsidR="00707F81" w:rsidRPr="00B728A6">
        <w:rPr>
          <w:rFonts w:ascii="Times New Roman" w:hAnsi="Times New Roman" w:cs="Times New Roman"/>
          <w:sz w:val="28"/>
          <w:szCs w:val="28"/>
        </w:rPr>
        <w:t xml:space="preserve"> </w:t>
      </w:r>
      <w:r w:rsidR="002843BD">
        <w:rPr>
          <w:rFonts w:ascii="Times New Roman" w:hAnsi="Times New Roman" w:cs="Times New Roman"/>
          <w:sz w:val="28"/>
          <w:szCs w:val="28"/>
        </w:rPr>
        <w:t>в МБОУ СОШ №5</w:t>
      </w:r>
      <w:r w:rsidRPr="00B7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947" w:rsidRPr="00B728A6" w:rsidRDefault="002843BD" w:rsidP="00AB6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с.Иглино</w:t>
      </w:r>
      <w:proofErr w:type="spellEnd"/>
      <w:r w:rsidR="00856947" w:rsidRPr="00B72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947" w:rsidRPr="00B728A6">
        <w:rPr>
          <w:rFonts w:ascii="Times New Roman" w:hAnsi="Times New Roman" w:cs="Times New Roman"/>
          <w:sz w:val="28"/>
          <w:szCs w:val="28"/>
        </w:rPr>
        <w:t>при</w:t>
      </w:r>
      <w:r w:rsidR="00B02381">
        <w:rPr>
          <w:rFonts w:ascii="Times New Roman" w:hAnsi="Times New Roman" w:cs="Times New Roman"/>
          <w:sz w:val="28"/>
          <w:szCs w:val="28"/>
        </w:rPr>
        <w:t xml:space="preserve"> </w:t>
      </w:r>
      <w:r w:rsidR="00856947" w:rsidRPr="00B728A6">
        <w:rPr>
          <w:rFonts w:ascii="Times New Roman" w:hAnsi="Times New Roman" w:cs="Times New Roman"/>
          <w:sz w:val="28"/>
          <w:szCs w:val="28"/>
        </w:rPr>
        <w:t xml:space="preserve"> реализации</w:t>
      </w:r>
      <w:proofErr w:type="gramEnd"/>
      <w:r w:rsidR="00856947" w:rsidRPr="00B728A6">
        <w:rPr>
          <w:rFonts w:ascii="Times New Roman" w:hAnsi="Times New Roman" w:cs="Times New Roman"/>
          <w:sz w:val="28"/>
          <w:szCs w:val="28"/>
        </w:rPr>
        <w:t xml:space="preserve"> имеющих государственную аккредитацию образовательных программ начального общего, основного общего, среднего общего образования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D140F" w:rsidRPr="00B728A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6947" w:rsidRPr="00B728A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B661E" w:rsidRPr="00B728A6" w:rsidRDefault="00AB661E" w:rsidP="00AB6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A73" w:rsidRPr="00B728A6" w:rsidRDefault="00BD0A73" w:rsidP="00AB6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28A6">
        <w:rPr>
          <w:rFonts w:ascii="Times New Roman" w:hAnsi="Times New Roman" w:cs="Times New Roman"/>
          <w:b/>
          <w:sz w:val="28"/>
          <w:szCs w:val="24"/>
        </w:rPr>
        <w:t>Учебники</w:t>
      </w:r>
    </w:p>
    <w:tbl>
      <w:tblPr>
        <w:tblStyle w:val="af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87"/>
        <w:gridCol w:w="851"/>
        <w:gridCol w:w="1701"/>
      </w:tblGrid>
      <w:tr w:rsidR="009F28CB" w:rsidRPr="00B728A6" w:rsidTr="00C707A6">
        <w:tc>
          <w:tcPr>
            <w:tcW w:w="710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Автор, название учебника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Учебник/учебное пособие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Горецкий В.Г. Азбука (Школа России</w:t>
            </w:r>
            <w:r w:rsidR="00D451A9" w:rsidRPr="00B728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(в 2-х частях)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(в 2-х частях)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(в 2-х частях)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 Математика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частях) 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частях) 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 Математика (в 2-х частях) 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(в 2-х частях)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1A744D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9F28CB"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 и др. Основы религиозных культур и светской этики. Основы мировых религиозных культур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Питерских А.С. И др. 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 (Школа России).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 (Школа России)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Загоровская О.В., Русский родной язык 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Загоровская О.В., Русский родной язык 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Загоровская О.В., Русский родной язык 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О.М., Загоровская О.В.,. Русский родной язык 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1A744D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1A744D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и др. Русский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и др. Русский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C70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 Литература (в 2-х ч</w:t>
            </w:r>
            <w:r w:rsidR="00C707A6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Коровина В.Я., Журавлёв В.П. и др. / Под ред. Коровиной В.Я. Литература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C70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 Литература (в 2-х ч</w:t>
            </w:r>
            <w:r w:rsidR="00C707A6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C70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 Литература (в 2-х ч</w:t>
            </w:r>
            <w:r w:rsidR="00C707A6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В.Я., Журавлёв В.П., Коровин В.И. и др. Литература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 Ф.,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 Ф.,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 Ф.,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 Ф.,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Торкунова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(в 2-х частях).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Всеобщая история. История Древнего мира.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 Всеобщая история. История Средних веков.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C70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ЮдовскаяА.Я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П.А.,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Ванюшкина Л.М./Под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="00C707A6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C70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ЮдовскаяА.Я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П.А.,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Ванюшкина Л.М./Под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="00C707A6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C70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ЮдовскаяА.Я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D451A9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П.А., Ванюшкина Л.М./Под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1A744D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Л.Л., Виноградова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Н.Ф.,Городецкая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др.Обществознание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Городецкой Н.И. Обществознание.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Матвеев А.И.,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и др. / Под ред. Боголюбова Л.Н.,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Матвеева А.И. Обществознание.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А.И., Николина В.В., Липкина Е.К. и др. География (полярная звезда) 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А.И., Николина В.В., Липкина Е.К. и др. География (полярная звезда) 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 (полярная звезда)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F28CB" w:rsidRPr="00B728A6" w:rsidTr="00C707A6">
        <w:tc>
          <w:tcPr>
            <w:tcW w:w="710" w:type="dxa"/>
          </w:tcPr>
          <w:p w:rsidR="009F28CB" w:rsidRPr="00B728A6" w:rsidRDefault="009F28CB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F28CB" w:rsidRPr="00B728A6" w:rsidRDefault="009F28CB" w:rsidP="009F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А.И., Николина В.В., Липкина Е.К. и др. География (полярная звезда) </w:t>
            </w:r>
          </w:p>
        </w:tc>
        <w:tc>
          <w:tcPr>
            <w:tcW w:w="85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9F28CB" w:rsidRPr="00B728A6" w:rsidRDefault="009F28CB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206F0" w:rsidRPr="00B728A6" w:rsidTr="00C707A6">
        <w:tc>
          <w:tcPr>
            <w:tcW w:w="710" w:type="dxa"/>
          </w:tcPr>
          <w:p w:rsidR="006206F0" w:rsidRPr="00B728A6" w:rsidRDefault="006206F0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206F0" w:rsidRPr="00B728A6" w:rsidRDefault="006206F0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 А.Г., Полонский В.Б., Якир М.С. Математика</w:t>
            </w:r>
          </w:p>
        </w:tc>
        <w:tc>
          <w:tcPr>
            <w:tcW w:w="85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206F0" w:rsidRPr="00B728A6" w:rsidRDefault="006206F0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206F0" w:rsidRPr="00B728A6" w:rsidTr="00C707A6">
        <w:tc>
          <w:tcPr>
            <w:tcW w:w="710" w:type="dxa"/>
          </w:tcPr>
          <w:p w:rsidR="006206F0" w:rsidRPr="00B728A6" w:rsidRDefault="006206F0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206F0" w:rsidRPr="00B728A6" w:rsidRDefault="006206F0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 А.Г., Полонский В.Б., Якир М.С. Математика</w:t>
            </w:r>
          </w:p>
        </w:tc>
        <w:tc>
          <w:tcPr>
            <w:tcW w:w="85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206F0" w:rsidRPr="00B728A6" w:rsidRDefault="006206F0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206F0" w:rsidRPr="00B728A6" w:rsidTr="00C707A6">
        <w:tc>
          <w:tcPr>
            <w:tcW w:w="710" w:type="dxa"/>
          </w:tcPr>
          <w:p w:rsidR="006206F0" w:rsidRPr="00B728A6" w:rsidRDefault="006206F0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206F0" w:rsidRPr="00B728A6" w:rsidRDefault="006206F0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 (часть 1), Мордкович А.Г. и др.; под ред. Мордковича А.Г. (часть 2) Алгебра (в 2 частях)</w:t>
            </w:r>
          </w:p>
        </w:tc>
        <w:tc>
          <w:tcPr>
            <w:tcW w:w="85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206F0" w:rsidRPr="00B728A6" w:rsidTr="00C707A6">
        <w:tc>
          <w:tcPr>
            <w:tcW w:w="710" w:type="dxa"/>
          </w:tcPr>
          <w:p w:rsidR="006206F0" w:rsidRPr="00B728A6" w:rsidRDefault="006206F0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206F0" w:rsidRPr="00B728A6" w:rsidRDefault="006206F0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 (часть 1), Мордкович А.Г. и др.; под ред. Мордковича А.Г. (часть 2) Алгебра (в 2 частях)</w:t>
            </w:r>
          </w:p>
        </w:tc>
        <w:tc>
          <w:tcPr>
            <w:tcW w:w="85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206F0" w:rsidRPr="00B728A6" w:rsidTr="00C707A6">
        <w:tc>
          <w:tcPr>
            <w:tcW w:w="710" w:type="dxa"/>
          </w:tcPr>
          <w:p w:rsidR="006206F0" w:rsidRPr="00B728A6" w:rsidRDefault="006206F0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206F0" w:rsidRPr="00B728A6" w:rsidRDefault="006206F0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А.Г., П.В. Семенов (часть 1),Мордкович А.Г., Александрова А.Л.,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и др.;</w:t>
            </w:r>
          </w:p>
          <w:p w:rsidR="006206F0" w:rsidRPr="00B728A6" w:rsidRDefault="006206F0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Мордковича А.Г. (часть 2) Алгебра (в 2 частях)</w:t>
            </w:r>
          </w:p>
        </w:tc>
        <w:tc>
          <w:tcPr>
            <w:tcW w:w="85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206F0" w:rsidRPr="00B728A6" w:rsidTr="00C707A6">
        <w:tc>
          <w:tcPr>
            <w:tcW w:w="710" w:type="dxa"/>
          </w:tcPr>
          <w:p w:rsidR="006206F0" w:rsidRPr="00B728A6" w:rsidRDefault="006206F0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206F0" w:rsidRPr="00B728A6" w:rsidRDefault="006206F0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Геометрия</w:t>
            </w:r>
          </w:p>
        </w:tc>
        <w:tc>
          <w:tcPr>
            <w:tcW w:w="851" w:type="dxa"/>
          </w:tcPr>
          <w:p w:rsidR="006206F0" w:rsidRPr="00B728A6" w:rsidRDefault="006206F0" w:rsidP="009F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01" w:type="dxa"/>
          </w:tcPr>
          <w:p w:rsidR="006206F0" w:rsidRPr="00B728A6" w:rsidRDefault="006206F0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6206F0" w:rsidRPr="00B728A6" w:rsidTr="00C707A6">
        <w:tc>
          <w:tcPr>
            <w:tcW w:w="710" w:type="dxa"/>
          </w:tcPr>
          <w:p w:rsidR="006206F0" w:rsidRPr="00B728A6" w:rsidRDefault="006206F0" w:rsidP="003241EB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206F0" w:rsidRPr="00B728A6" w:rsidRDefault="001A744D" w:rsidP="009F2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6F0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206F0" w:rsidRPr="00B728A6" w:rsidRDefault="001A744D" w:rsidP="009F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6206F0" w:rsidRPr="00B728A6" w:rsidRDefault="006206F0" w:rsidP="009F28CB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A744D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 Физика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Плешаков А.А. Биология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Плешаков А.А. Биология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Сарычева Н.Ю., Каменский А.А. Биология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Сарычева Н.Ю., Каменский А.А. Биология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Сарычева Н.Ю., Каменский А.А. Биология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 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А.С., Гуров Г.Е./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А.С., Гуров Г.Е./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1A744D" w:rsidRPr="00B728A6" w:rsidTr="00C707A6">
        <w:tc>
          <w:tcPr>
            <w:tcW w:w="710" w:type="dxa"/>
          </w:tcPr>
          <w:p w:rsidR="001A744D" w:rsidRPr="00B728A6" w:rsidRDefault="001A744D" w:rsidP="001A744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A744D" w:rsidRPr="00B728A6" w:rsidRDefault="001A744D" w:rsidP="001A7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851" w:type="dxa"/>
          </w:tcPr>
          <w:p w:rsidR="001A744D" w:rsidRPr="00B728A6" w:rsidRDefault="001A744D" w:rsidP="001A7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A744D" w:rsidRPr="00B728A6" w:rsidRDefault="001A744D" w:rsidP="001A744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В.М., Пичугина Г.В., Семенова Г.Ю. и др./Под ред. Казакевича В.М. Технология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В.М., Пичугина Г.В., Семенова Г.Ю. и др./Под ред. Казакевича В.М. Технология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В.М., Пичугина Г.В., Семенова Г.Ю. и др./Под ред. Казакевича В.М. Технология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В.М., Пичугина Г.В., Семенова Г.Ю. и др./Под ред. Казакевича В.М. Технология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Русский родной язык 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Русский родной язык 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Русский родной язык 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 Загоровская О.В., Русский родной язык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Загоровская О.В., Русский родной язык 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Д.В., Сидоренко Л.В.,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 Основы безопасности жизнедеятельности 7-9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 выбору)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Виноградова Н.Ф. ОДНКР 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Виноградова Н.Ф.,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Марионасян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Т.Э  ОДНКР</w:t>
            </w:r>
          </w:p>
        </w:tc>
        <w:tc>
          <w:tcPr>
            <w:tcW w:w="851" w:type="dxa"/>
          </w:tcPr>
          <w:p w:rsidR="00C25D97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5D97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 М.В., Кравчук В.В,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Элбокян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Фкедоров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ОДНКР.Религиозные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851" w:type="dxa"/>
          </w:tcPr>
          <w:p w:rsidR="00C25D97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25D97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 М.В., Кравчук В.В,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Элбокян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Фкедоров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ОДНКР.Религиозные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851" w:type="dxa"/>
          </w:tcPr>
          <w:p w:rsidR="00C25D97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25D97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 О.С., Остроумов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 О.С., Остроумов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 О.С., Остроумов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</w:t>
            </w:r>
            <w:r w:rsidR="00F92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 О.С., Остроумов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</w:t>
            </w:r>
            <w:r w:rsidR="00F92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и литература. Русский язык (базовый уровень) в 2-х частях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Зинин С.А., Сахаров В.И. Русский языки литература. Литература (базовый уровень) в 2-х частях.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Зинин С.А.,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Русский языки литература. Литература (базовый уровень) в 2-х частях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</w:t>
            </w:r>
          </w:p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</w:t>
            </w:r>
          </w:p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C25D97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М., Данилов А. А.,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 (в 3-х частях)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F9222D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В.П. География</w:t>
            </w:r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92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F9222D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Сорока-Цюпа О.С. , Сорока-Цюпа А.О. Всеобщая история (базовый и углубленные уровни)</w:t>
            </w:r>
          </w:p>
        </w:tc>
        <w:tc>
          <w:tcPr>
            <w:tcW w:w="851" w:type="dxa"/>
          </w:tcPr>
          <w:p w:rsidR="00C25D97" w:rsidRPr="00B728A6" w:rsidRDefault="00F9222D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F9222D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</w:t>
            </w:r>
            <w:r w:rsidR="00C25D97"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C25D97" w:rsidRPr="00B728A6" w:rsidTr="00C707A6">
        <w:tc>
          <w:tcPr>
            <w:tcW w:w="710" w:type="dxa"/>
          </w:tcPr>
          <w:p w:rsidR="00C25D97" w:rsidRPr="00B728A6" w:rsidRDefault="00C25D97" w:rsidP="00C25D97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25D97" w:rsidRPr="00B728A6" w:rsidRDefault="00F9222D" w:rsidP="00C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851" w:type="dxa"/>
          </w:tcPr>
          <w:p w:rsidR="00C25D97" w:rsidRPr="00B728A6" w:rsidRDefault="00C25D97" w:rsidP="00C25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C25D97" w:rsidRPr="00B728A6" w:rsidRDefault="00C25D97" w:rsidP="00C25D97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Г.Я.,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В.М../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Парфентьевой Н.А. Физика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и углубленный уровни)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Николаева В.И., Парфентьевой Н.А. Физика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Высоцкая Л.В., Дымшиц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Г.М.Биология</w:t>
            </w:r>
            <w:proofErr w:type="spellEnd"/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 П.М., Дымшиц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Г.М.Биология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(углубленный уровень)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Физическая культура (базовый уровень)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С.В., Горский В.А. Основы безопасности жизнедеятельности (базовый уровень) 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Астрономия (базовый уровень) 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Математика: алгебра и начала математического анализа, геометрия. Геометрия (базовый и углублённый уровни) 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Ч.1.: Мордкович А.Г., Семенов </w:t>
            </w:r>
            <w:proofErr w:type="gram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П,В.</w:t>
            </w:r>
            <w:proofErr w:type="gram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Ч.2.: Мордкович А,Г. И др., под ред. Мордкович А,Г. Математика: алгебра и начала математического анализа, геометрия. Алгебра и начала математического анализа (базовый уровень) (в 2-х частях) 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B728A6" w:rsidRDefault="00F9222D" w:rsidP="00F9222D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Ч.1.: Мордкович А.Г., Семенов </w:t>
            </w:r>
            <w:proofErr w:type="gram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П,В.</w:t>
            </w:r>
            <w:proofErr w:type="gram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Ч.2.: Мордкович А,Г. И др., под ред. Мордкович А,Г. Математика: алгебра и начала математического анализа, геометрия. Алгебра и начала математического анализа (базовый и углублённый уровни) (в 2-х частях) </w:t>
            </w: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F9222D" w:rsidRPr="00B728A6" w:rsidTr="00C707A6">
        <w:tc>
          <w:tcPr>
            <w:tcW w:w="710" w:type="dxa"/>
          </w:tcPr>
          <w:p w:rsidR="00F9222D" w:rsidRPr="00136465" w:rsidRDefault="00F9222D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2D" w:rsidRPr="00B728A6" w:rsidTr="00C707A6">
        <w:tc>
          <w:tcPr>
            <w:tcW w:w="710" w:type="dxa"/>
          </w:tcPr>
          <w:p w:rsidR="00F9222D" w:rsidRPr="00136465" w:rsidRDefault="00F9222D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9222D" w:rsidRPr="00B728A6" w:rsidRDefault="00F9222D" w:rsidP="00F9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22D" w:rsidRPr="00B728A6" w:rsidRDefault="00F9222D" w:rsidP="00F92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61E" w:rsidRPr="00B728A6" w:rsidRDefault="00AB661E" w:rsidP="00AB6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A73" w:rsidRPr="00B728A6" w:rsidRDefault="00BD0A73" w:rsidP="00AB6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28A6">
        <w:rPr>
          <w:rFonts w:ascii="Times New Roman" w:hAnsi="Times New Roman" w:cs="Times New Roman"/>
          <w:b/>
          <w:sz w:val="28"/>
          <w:szCs w:val="24"/>
        </w:rPr>
        <w:t>Учебные пособия</w:t>
      </w:r>
    </w:p>
    <w:tbl>
      <w:tblPr>
        <w:tblStyle w:val="af"/>
        <w:tblW w:w="10349" w:type="dxa"/>
        <w:tblInd w:w="-318" w:type="dxa"/>
        <w:tblLook w:val="04A0" w:firstRow="1" w:lastRow="0" w:firstColumn="1" w:lastColumn="0" w:noHBand="0" w:noVBand="1"/>
      </w:tblPr>
      <w:tblGrid>
        <w:gridCol w:w="816"/>
        <w:gridCol w:w="6006"/>
        <w:gridCol w:w="850"/>
        <w:gridCol w:w="2677"/>
      </w:tblGrid>
      <w:tr w:rsidR="00BD0A73" w:rsidRPr="00B728A6" w:rsidTr="00136465">
        <w:tc>
          <w:tcPr>
            <w:tcW w:w="816" w:type="dxa"/>
          </w:tcPr>
          <w:p w:rsidR="00BD0A73" w:rsidRPr="00B728A6" w:rsidRDefault="00BD0A73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06" w:type="dxa"/>
          </w:tcPr>
          <w:p w:rsidR="00BD0A73" w:rsidRPr="00B728A6" w:rsidRDefault="00BD0A73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Автор, название учебника</w:t>
            </w:r>
          </w:p>
        </w:tc>
        <w:tc>
          <w:tcPr>
            <w:tcW w:w="850" w:type="dxa"/>
          </w:tcPr>
          <w:p w:rsidR="00BD0A73" w:rsidRPr="00B728A6" w:rsidRDefault="00BD0A73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7" w:type="dxa"/>
          </w:tcPr>
          <w:p w:rsidR="00BD0A73" w:rsidRPr="00B728A6" w:rsidRDefault="00BD0A73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Учебник/учебное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Садыкова Г.М. Башкирский язык</w:t>
            </w:r>
          </w:p>
        </w:tc>
        <w:tc>
          <w:tcPr>
            <w:tcW w:w="850" w:type="dxa"/>
          </w:tcPr>
          <w:p w:rsidR="00136465" w:rsidRPr="00B728A6" w:rsidRDefault="00136465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136465" w:rsidRPr="00B728A6" w:rsidRDefault="00136465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Садыкова Г.М. Башкирский язык</w:t>
            </w:r>
          </w:p>
        </w:tc>
        <w:tc>
          <w:tcPr>
            <w:tcW w:w="850" w:type="dxa"/>
          </w:tcPr>
          <w:p w:rsidR="00136465" w:rsidRPr="00B728A6" w:rsidRDefault="00136465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136465" w:rsidRPr="00B728A6" w:rsidRDefault="00136465" w:rsidP="00AB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Садыкова Г.М. Башкирский язык.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З.М., Усманова М.Г. Башкирский язык.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З.М., Усманова М.Г. Башкирский язык.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З.М., Усманова М.Г. Башкирский язык.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З.М., Усманова М.Г. Башкирский язык.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З.М., Усманова М.Г. Башкирский язык.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Ф.Ф., Нафикова З.Г. Башкирский язык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Ф.Ф., Нафикова З.Г. Башкирский язык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Ф.Ф., Нафикова З.Г. Башкирский язык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Ф.Ф., Нафикова З.Г. Башкирский язык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Хажин В.И.,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Аккужина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З.Р. Башкирский язык и литература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14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Хажин В.И.,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Аккужина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З.Р. Башкирский язык и литература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B728A6" w:rsidRDefault="00136465" w:rsidP="00136465">
            <w:pPr>
              <w:pStyle w:val="a7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Хажин В.И.,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Аккужина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З.Р. Башкирский язык и литература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Хажин В.И.,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Аккужина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З.Р. Башкирский язык и литература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Хажин В.И.,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Вильданов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Аккужина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Карабаев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М.И., </w:t>
            </w:r>
            <w:proofErr w:type="spellStart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Аминева</w:t>
            </w:r>
            <w:proofErr w:type="spellEnd"/>
            <w:r w:rsidRPr="00B7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З.Р. Башкирский язык и литература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P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136465" w:rsidRPr="00B728A6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О.М.Литературное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на родном русском языке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О.М.Литературное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на родном русском языке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О.М.Литературное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на родном русском языке 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О.М.Литературное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на родном русском языке</w:t>
            </w:r>
          </w:p>
        </w:tc>
        <w:tc>
          <w:tcPr>
            <w:tcW w:w="850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rPr>
          <w:trHeight w:val="451"/>
        </w:trPr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литература </w:t>
            </w:r>
          </w:p>
        </w:tc>
        <w:tc>
          <w:tcPr>
            <w:tcW w:w="850" w:type="dxa"/>
          </w:tcPr>
          <w:p w:rsid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rPr>
          <w:trHeight w:val="401"/>
        </w:trPr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литература </w:t>
            </w:r>
          </w:p>
        </w:tc>
        <w:tc>
          <w:tcPr>
            <w:tcW w:w="850" w:type="dxa"/>
          </w:tcPr>
          <w:p w:rsid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8A6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</w:tr>
      <w:tr w:rsidR="00136465" w:rsidRPr="00B728A6" w:rsidTr="00136465"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литература </w:t>
            </w:r>
          </w:p>
        </w:tc>
        <w:tc>
          <w:tcPr>
            <w:tcW w:w="850" w:type="dxa"/>
          </w:tcPr>
          <w:p w:rsid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:rsidR="00136465" w:rsidRP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65" w:rsidRPr="00B728A6" w:rsidTr="00136465"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литература </w:t>
            </w:r>
          </w:p>
        </w:tc>
        <w:tc>
          <w:tcPr>
            <w:tcW w:w="850" w:type="dxa"/>
          </w:tcPr>
          <w:p w:rsid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:rsidR="00136465" w:rsidRP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65" w:rsidRPr="00B728A6" w:rsidTr="00136465">
        <w:tc>
          <w:tcPr>
            <w:tcW w:w="816" w:type="dxa"/>
          </w:tcPr>
          <w:p w:rsidR="00136465" w:rsidRDefault="00136465" w:rsidP="00136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</w:tcPr>
          <w:p w:rsidR="00136465" w:rsidRDefault="00136465" w:rsidP="00136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О.М.Родная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литература </w:t>
            </w:r>
          </w:p>
        </w:tc>
        <w:tc>
          <w:tcPr>
            <w:tcW w:w="850" w:type="dxa"/>
          </w:tcPr>
          <w:p w:rsid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:rsidR="00136465" w:rsidRPr="00136465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6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:rsidR="00136465" w:rsidRPr="00B728A6" w:rsidRDefault="00136465" w:rsidP="0013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61E" w:rsidRPr="00B728A6" w:rsidRDefault="00AB661E" w:rsidP="00AB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40F" w:rsidRPr="00B728A6" w:rsidRDefault="00ED140F" w:rsidP="00AB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40F" w:rsidRPr="00B728A6" w:rsidRDefault="00ED140F" w:rsidP="00AB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40F" w:rsidRPr="00B728A6" w:rsidRDefault="00ED140F" w:rsidP="00AB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40F" w:rsidRPr="00B728A6" w:rsidRDefault="00ED140F" w:rsidP="00AB6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947" w:rsidRPr="00B728A6" w:rsidRDefault="00856947" w:rsidP="00AB661E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B728A6">
        <w:rPr>
          <w:rFonts w:ascii="Times New Roman" w:hAnsi="Times New Roman" w:cs="Times New Roman"/>
          <w:sz w:val="20"/>
          <w:szCs w:val="28"/>
        </w:rPr>
        <w:t>Исп.: пе</w:t>
      </w:r>
      <w:r w:rsidR="00B02381">
        <w:rPr>
          <w:rFonts w:ascii="Times New Roman" w:hAnsi="Times New Roman" w:cs="Times New Roman"/>
          <w:sz w:val="20"/>
          <w:szCs w:val="28"/>
        </w:rPr>
        <w:t xml:space="preserve">дагог – </w:t>
      </w:r>
      <w:proofErr w:type="spellStart"/>
      <w:r w:rsidR="00B02381">
        <w:rPr>
          <w:rFonts w:ascii="Times New Roman" w:hAnsi="Times New Roman" w:cs="Times New Roman"/>
          <w:sz w:val="20"/>
          <w:szCs w:val="28"/>
        </w:rPr>
        <w:t>Исандавлетоава</w:t>
      </w:r>
      <w:proofErr w:type="spellEnd"/>
      <w:r w:rsidR="00B02381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="00B02381">
        <w:rPr>
          <w:rFonts w:ascii="Times New Roman" w:hAnsi="Times New Roman" w:cs="Times New Roman"/>
          <w:sz w:val="20"/>
          <w:szCs w:val="28"/>
        </w:rPr>
        <w:t>Р.А.</w:t>
      </w:r>
      <w:r w:rsidRPr="00B728A6">
        <w:rPr>
          <w:rFonts w:ascii="Times New Roman" w:hAnsi="Times New Roman" w:cs="Times New Roman"/>
          <w:sz w:val="20"/>
          <w:szCs w:val="28"/>
        </w:rPr>
        <w:t>.</w:t>
      </w:r>
      <w:proofErr w:type="gramEnd"/>
    </w:p>
    <w:p w:rsidR="006C72B0" w:rsidRPr="00B728A6" w:rsidRDefault="00BE47C2" w:rsidP="00AB661E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B728A6">
        <w:rPr>
          <w:rFonts w:ascii="Times New Roman" w:hAnsi="Times New Roman" w:cs="Times New Roman"/>
          <w:sz w:val="20"/>
          <w:szCs w:val="28"/>
        </w:rPr>
        <w:t>Дата:31.08.20</w:t>
      </w:r>
      <w:r w:rsidR="009F28CB" w:rsidRPr="00B728A6">
        <w:rPr>
          <w:rFonts w:ascii="Times New Roman" w:hAnsi="Times New Roman" w:cs="Times New Roman"/>
          <w:sz w:val="20"/>
          <w:szCs w:val="28"/>
        </w:rPr>
        <w:t>2</w:t>
      </w:r>
      <w:r w:rsidR="00B02381">
        <w:rPr>
          <w:rFonts w:ascii="Times New Roman" w:hAnsi="Times New Roman" w:cs="Times New Roman"/>
          <w:sz w:val="20"/>
          <w:szCs w:val="28"/>
        </w:rPr>
        <w:t>1</w:t>
      </w:r>
      <w:r w:rsidR="006C72B0" w:rsidRPr="00B728A6">
        <w:rPr>
          <w:rFonts w:ascii="Times New Roman" w:hAnsi="Times New Roman" w:cs="Times New Roman"/>
          <w:sz w:val="20"/>
          <w:szCs w:val="28"/>
        </w:rPr>
        <w:t xml:space="preserve"> года</w:t>
      </w:r>
    </w:p>
    <w:p w:rsidR="00587C34" w:rsidRPr="00B728A6" w:rsidRDefault="00B02381" w:rsidP="00AB661E">
      <w:pPr>
        <w:spacing w:after="0" w:line="24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8"/>
        </w:rPr>
        <w:t>С.т. +7 9625428079</w:t>
      </w:r>
    </w:p>
    <w:sectPr w:rsidR="00587C34" w:rsidRPr="00B728A6" w:rsidSect="00AB661E">
      <w:type w:val="continuous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82452EA"/>
    <w:name w:val="WW8Num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08"/>
        </w:tabs>
        <w:ind w:left="250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88"/>
        </w:tabs>
        <w:ind w:left="358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F6C5223"/>
    <w:multiLevelType w:val="hybridMultilevel"/>
    <w:tmpl w:val="9C68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67C9D"/>
    <w:multiLevelType w:val="hybridMultilevel"/>
    <w:tmpl w:val="D158C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74EB8"/>
    <w:multiLevelType w:val="hybridMultilevel"/>
    <w:tmpl w:val="A6EA01DC"/>
    <w:lvl w:ilvl="0" w:tplc="915868A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41349"/>
    <w:multiLevelType w:val="hybridMultilevel"/>
    <w:tmpl w:val="B6F6A090"/>
    <w:lvl w:ilvl="0" w:tplc="E314F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E90178"/>
    <w:multiLevelType w:val="hybridMultilevel"/>
    <w:tmpl w:val="F3B4014E"/>
    <w:lvl w:ilvl="0" w:tplc="0E5414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12DF"/>
    <w:multiLevelType w:val="hybridMultilevel"/>
    <w:tmpl w:val="E598A21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5305AD"/>
    <w:multiLevelType w:val="hybridMultilevel"/>
    <w:tmpl w:val="E084CA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E60"/>
    <w:multiLevelType w:val="multilevel"/>
    <w:tmpl w:val="727A1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DF4533"/>
    <w:multiLevelType w:val="hybridMultilevel"/>
    <w:tmpl w:val="3DC4159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A172283"/>
    <w:multiLevelType w:val="hybridMultilevel"/>
    <w:tmpl w:val="7A102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212CD1"/>
    <w:multiLevelType w:val="hybridMultilevel"/>
    <w:tmpl w:val="32B4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C6907"/>
    <w:multiLevelType w:val="hybridMultilevel"/>
    <w:tmpl w:val="FD5ECD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0807F9"/>
    <w:multiLevelType w:val="hybridMultilevel"/>
    <w:tmpl w:val="2D16008E"/>
    <w:lvl w:ilvl="0" w:tplc="9006D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1D5"/>
    <w:multiLevelType w:val="hybridMultilevel"/>
    <w:tmpl w:val="0EA09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4"/>
  </w:num>
  <w:num w:numId="10">
    <w:abstractNumId w:val="15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19C8"/>
    <w:rsid w:val="00003D14"/>
    <w:rsid w:val="00007A9F"/>
    <w:rsid w:val="00035901"/>
    <w:rsid w:val="00042C31"/>
    <w:rsid w:val="0004450A"/>
    <w:rsid w:val="00090EC3"/>
    <w:rsid w:val="000A1E1B"/>
    <w:rsid w:val="000A46C9"/>
    <w:rsid w:val="000B4CE9"/>
    <w:rsid w:val="000D14A8"/>
    <w:rsid w:val="000D67C8"/>
    <w:rsid w:val="000E21F3"/>
    <w:rsid w:val="000E2227"/>
    <w:rsid w:val="000E2BF6"/>
    <w:rsid w:val="000E77E6"/>
    <w:rsid w:val="000F1B00"/>
    <w:rsid w:val="0010411A"/>
    <w:rsid w:val="00110CCD"/>
    <w:rsid w:val="00112284"/>
    <w:rsid w:val="00116B0D"/>
    <w:rsid w:val="00121C6B"/>
    <w:rsid w:val="00132F6F"/>
    <w:rsid w:val="00136465"/>
    <w:rsid w:val="00147586"/>
    <w:rsid w:val="00147A0E"/>
    <w:rsid w:val="00151638"/>
    <w:rsid w:val="00157054"/>
    <w:rsid w:val="001642A0"/>
    <w:rsid w:val="001655CD"/>
    <w:rsid w:val="00170645"/>
    <w:rsid w:val="001772FD"/>
    <w:rsid w:val="00187AB2"/>
    <w:rsid w:val="00193FCE"/>
    <w:rsid w:val="00197C4E"/>
    <w:rsid w:val="001A51A7"/>
    <w:rsid w:val="001A744D"/>
    <w:rsid w:val="001B2F2E"/>
    <w:rsid w:val="001C2373"/>
    <w:rsid w:val="001C3D56"/>
    <w:rsid w:val="001F7B7B"/>
    <w:rsid w:val="00211219"/>
    <w:rsid w:val="00212BA2"/>
    <w:rsid w:val="002265AD"/>
    <w:rsid w:val="002351E4"/>
    <w:rsid w:val="0024669C"/>
    <w:rsid w:val="00256F91"/>
    <w:rsid w:val="00266F25"/>
    <w:rsid w:val="00273A46"/>
    <w:rsid w:val="0028012F"/>
    <w:rsid w:val="002810CD"/>
    <w:rsid w:val="002843BD"/>
    <w:rsid w:val="00284D13"/>
    <w:rsid w:val="002851B1"/>
    <w:rsid w:val="002A441D"/>
    <w:rsid w:val="002B1BB0"/>
    <w:rsid w:val="002C507F"/>
    <w:rsid w:val="002D3FA2"/>
    <w:rsid w:val="002D44EF"/>
    <w:rsid w:val="002D66B3"/>
    <w:rsid w:val="002E43CE"/>
    <w:rsid w:val="002E4E96"/>
    <w:rsid w:val="00303458"/>
    <w:rsid w:val="00304667"/>
    <w:rsid w:val="00313350"/>
    <w:rsid w:val="003241EB"/>
    <w:rsid w:val="00334FAC"/>
    <w:rsid w:val="00350950"/>
    <w:rsid w:val="00373503"/>
    <w:rsid w:val="003801EE"/>
    <w:rsid w:val="0038071C"/>
    <w:rsid w:val="003864AE"/>
    <w:rsid w:val="00391B31"/>
    <w:rsid w:val="003A0F86"/>
    <w:rsid w:val="003A2E19"/>
    <w:rsid w:val="003A7032"/>
    <w:rsid w:val="003C6745"/>
    <w:rsid w:val="003D3F1E"/>
    <w:rsid w:val="003F3156"/>
    <w:rsid w:val="003F35D8"/>
    <w:rsid w:val="003F643C"/>
    <w:rsid w:val="00403FAB"/>
    <w:rsid w:val="00407288"/>
    <w:rsid w:val="004153A1"/>
    <w:rsid w:val="004159D8"/>
    <w:rsid w:val="00427630"/>
    <w:rsid w:val="004277F1"/>
    <w:rsid w:val="004333DF"/>
    <w:rsid w:val="00442C3D"/>
    <w:rsid w:val="00451F81"/>
    <w:rsid w:val="00453B3F"/>
    <w:rsid w:val="00464FBE"/>
    <w:rsid w:val="00483379"/>
    <w:rsid w:val="00484E77"/>
    <w:rsid w:val="00485CB0"/>
    <w:rsid w:val="00491377"/>
    <w:rsid w:val="004A3F5C"/>
    <w:rsid w:val="004B041D"/>
    <w:rsid w:val="004B1DD9"/>
    <w:rsid w:val="004C5130"/>
    <w:rsid w:val="004C77CB"/>
    <w:rsid w:val="004C7E0C"/>
    <w:rsid w:val="004C7F83"/>
    <w:rsid w:val="004D3A0E"/>
    <w:rsid w:val="004D5B56"/>
    <w:rsid w:val="004D7C1F"/>
    <w:rsid w:val="004E57AA"/>
    <w:rsid w:val="004E5A52"/>
    <w:rsid w:val="004F0ADF"/>
    <w:rsid w:val="004F1910"/>
    <w:rsid w:val="004F3438"/>
    <w:rsid w:val="00515DC2"/>
    <w:rsid w:val="0051797F"/>
    <w:rsid w:val="0052688E"/>
    <w:rsid w:val="00533945"/>
    <w:rsid w:val="00546398"/>
    <w:rsid w:val="00546C8A"/>
    <w:rsid w:val="00547B0C"/>
    <w:rsid w:val="00563190"/>
    <w:rsid w:val="005636CE"/>
    <w:rsid w:val="00572649"/>
    <w:rsid w:val="00586D59"/>
    <w:rsid w:val="00587C34"/>
    <w:rsid w:val="005900C1"/>
    <w:rsid w:val="00594962"/>
    <w:rsid w:val="005A3469"/>
    <w:rsid w:val="005A6238"/>
    <w:rsid w:val="005A6AC9"/>
    <w:rsid w:val="005C45AE"/>
    <w:rsid w:val="005C7F06"/>
    <w:rsid w:val="005F4943"/>
    <w:rsid w:val="006004CA"/>
    <w:rsid w:val="006127F5"/>
    <w:rsid w:val="006157C8"/>
    <w:rsid w:val="006206F0"/>
    <w:rsid w:val="006357FE"/>
    <w:rsid w:val="006423CA"/>
    <w:rsid w:val="006646DF"/>
    <w:rsid w:val="0067522A"/>
    <w:rsid w:val="00681CD5"/>
    <w:rsid w:val="006B76AD"/>
    <w:rsid w:val="006B7815"/>
    <w:rsid w:val="006C72B0"/>
    <w:rsid w:val="00707F81"/>
    <w:rsid w:val="00722903"/>
    <w:rsid w:val="007328B6"/>
    <w:rsid w:val="007362AA"/>
    <w:rsid w:val="007463D2"/>
    <w:rsid w:val="00782D36"/>
    <w:rsid w:val="00782F83"/>
    <w:rsid w:val="00785195"/>
    <w:rsid w:val="007915EA"/>
    <w:rsid w:val="00792B05"/>
    <w:rsid w:val="0079415A"/>
    <w:rsid w:val="007A4B4B"/>
    <w:rsid w:val="007B502F"/>
    <w:rsid w:val="007C4D6B"/>
    <w:rsid w:val="007D09B4"/>
    <w:rsid w:val="007D2390"/>
    <w:rsid w:val="007D2A38"/>
    <w:rsid w:val="007E1FCA"/>
    <w:rsid w:val="007F2D62"/>
    <w:rsid w:val="008000D1"/>
    <w:rsid w:val="00813B6D"/>
    <w:rsid w:val="00821D53"/>
    <w:rsid w:val="00824956"/>
    <w:rsid w:val="008250A0"/>
    <w:rsid w:val="00835883"/>
    <w:rsid w:val="008432E8"/>
    <w:rsid w:val="00851B98"/>
    <w:rsid w:val="00856947"/>
    <w:rsid w:val="0086404F"/>
    <w:rsid w:val="00872802"/>
    <w:rsid w:val="00891687"/>
    <w:rsid w:val="00892DAE"/>
    <w:rsid w:val="008A04C0"/>
    <w:rsid w:val="008A30F3"/>
    <w:rsid w:val="008A5345"/>
    <w:rsid w:val="008B5EC4"/>
    <w:rsid w:val="008C0CE5"/>
    <w:rsid w:val="008D1CE3"/>
    <w:rsid w:val="008D4261"/>
    <w:rsid w:val="008E19C8"/>
    <w:rsid w:val="008F08BF"/>
    <w:rsid w:val="008F7C0A"/>
    <w:rsid w:val="00904829"/>
    <w:rsid w:val="00913EC7"/>
    <w:rsid w:val="0092602D"/>
    <w:rsid w:val="00951EEB"/>
    <w:rsid w:val="00962827"/>
    <w:rsid w:val="00962AED"/>
    <w:rsid w:val="00973E8B"/>
    <w:rsid w:val="00992896"/>
    <w:rsid w:val="00994CF5"/>
    <w:rsid w:val="009A1080"/>
    <w:rsid w:val="009A1ECB"/>
    <w:rsid w:val="009B3CCE"/>
    <w:rsid w:val="009C2B01"/>
    <w:rsid w:val="009C419C"/>
    <w:rsid w:val="009D1460"/>
    <w:rsid w:val="009D261E"/>
    <w:rsid w:val="009D2E5B"/>
    <w:rsid w:val="009E15F7"/>
    <w:rsid w:val="009F28CB"/>
    <w:rsid w:val="009F4FDD"/>
    <w:rsid w:val="00A01608"/>
    <w:rsid w:val="00A0442E"/>
    <w:rsid w:val="00A13830"/>
    <w:rsid w:val="00A1420A"/>
    <w:rsid w:val="00A268A5"/>
    <w:rsid w:val="00A359E3"/>
    <w:rsid w:val="00A37A94"/>
    <w:rsid w:val="00A53847"/>
    <w:rsid w:val="00A576AA"/>
    <w:rsid w:val="00A6689B"/>
    <w:rsid w:val="00A8084D"/>
    <w:rsid w:val="00A92009"/>
    <w:rsid w:val="00A95AC2"/>
    <w:rsid w:val="00AA1FEF"/>
    <w:rsid w:val="00AB661E"/>
    <w:rsid w:val="00AC6F4B"/>
    <w:rsid w:val="00AC7C42"/>
    <w:rsid w:val="00AD75B0"/>
    <w:rsid w:val="00AF0580"/>
    <w:rsid w:val="00AF61C6"/>
    <w:rsid w:val="00B014E8"/>
    <w:rsid w:val="00B02381"/>
    <w:rsid w:val="00B173F2"/>
    <w:rsid w:val="00B7179B"/>
    <w:rsid w:val="00B728A6"/>
    <w:rsid w:val="00B7397F"/>
    <w:rsid w:val="00B94250"/>
    <w:rsid w:val="00BA332A"/>
    <w:rsid w:val="00BB1065"/>
    <w:rsid w:val="00BD0A73"/>
    <w:rsid w:val="00BD1938"/>
    <w:rsid w:val="00BD4426"/>
    <w:rsid w:val="00BE47C2"/>
    <w:rsid w:val="00BF1C48"/>
    <w:rsid w:val="00BF3699"/>
    <w:rsid w:val="00C01C3B"/>
    <w:rsid w:val="00C0765C"/>
    <w:rsid w:val="00C12172"/>
    <w:rsid w:val="00C12B37"/>
    <w:rsid w:val="00C13876"/>
    <w:rsid w:val="00C16BC3"/>
    <w:rsid w:val="00C25D97"/>
    <w:rsid w:val="00C262D2"/>
    <w:rsid w:val="00C327E0"/>
    <w:rsid w:val="00C339D3"/>
    <w:rsid w:val="00C40692"/>
    <w:rsid w:val="00C7044B"/>
    <w:rsid w:val="00C707A6"/>
    <w:rsid w:val="00C720A0"/>
    <w:rsid w:val="00C77853"/>
    <w:rsid w:val="00C8530D"/>
    <w:rsid w:val="00C870F4"/>
    <w:rsid w:val="00C96F0A"/>
    <w:rsid w:val="00C977C3"/>
    <w:rsid w:val="00C97E52"/>
    <w:rsid w:val="00CA2FF8"/>
    <w:rsid w:val="00CA3054"/>
    <w:rsid w:val="00CA4E39"/>
    <w:rsid w:val="00CA5EF6"/>
    <w:rsid w:val="00CB20BB"/>
    <w:rsid w:val="00CB2E71"/>
    <w:rsid w:val="00CB7039"/>
    <w:rsid w:val="00CC366A"/>
    <w:rsid w:val="00CC756E"/>
    <w:rsid w:val="00CD2882"/>
    <w:rsid w:val="00CD72C5"/>
    <w:rsid w:val="00CE18EF"/>
    <w:rsid w:val="00CE2E33"/>
    <w:rsid w:val="00CE59FF"/>
    <w:rsid w:val="00CE5BCC"/>
    <w:rsid w:val="00D0049C"/>
    <w:rsid w:val="00D01ECC"/>
    <w:rsid w:val="00D03F11"/>
    <w:rsid w:val="00D33AA3"/>
    <w:rsid w:val="00D33F8C"/>
    <w:rsid w:val="00D4357F"/>
    <w:rsid w:val="00D451A9"/>
    <w:rsid w:val="00D46050"/>
    <w:rsid w:val="00D6364E"/>
    <w:rsid w:val="00D70D0E"/>
    <w:rsid w:val="00D82004"/>
    <w:rsid w:val="00D85038"/>
    <w:rsid w:val="00D9088C"/>
    <w:rsid w:val="00DA4DA0"/>
    <w:rsid w:val="00DA6EAB"/>
    <w:rsid w:val="00DB4877"/>
    <w:rsid w:val="00DE2F98"/>
    <w:rsid w:val="00DE7A79"/>
    <w:rsid w:val="00DE7FE7"/>
    <w:rsid w:val="00DF020D"/>
    <w:rsid w:val="00DF2FDA"/>
    <w:rsid w:val="00E105E4"/>
    <w:rsid w:val="00E10C7E"/>
    <w:rsid w:val="00E11409"/>
    <w:rsid w:val="00E17C76"/>
    <w:rsid w:val="00E254D0"/>
    <w:rsid w:val="00E256C5"/>
    <w:rsid w:val="00E3654D"/>
    <w:rsid w:val="00E461A8"/>
    <w:rsid w:val="00E54AE0"/>
    <w:rsid w:val="00E63BC6"/>
    <w:rsid w:val="00E64259"/>
    <w:rsid w:val="00E70367"/>
    <w:rsid w:val="00E763E0"/>
    <w:rsid w:val="00E80721"/>
    <w:rsid w:val="00E856ED"/>
    <w:rsid w:val="00EB2526"/>
    <w:rsid w:val="00EC39FB"/>
    <w:rsid w:val="00EC786E"/>
    <w:rsid w:val="00ED140F"/>
    <w:rsid w:val="00EE2002"/>
    <w:rsid w:val="00EE42D0"/>
    <w:rsid w:val="00EE589F"/>
    <w:rsid w:val="00EF4A02"/>
    <w:rsid w:val="00F038B9"/>
    <w:rsid w:val="00F246F3"/>
    <w:rsid w:val="00F27238"/>
    <w:rsid w:val="00F45E22"/>
    <w:rsid w:val="00F5088C"/>
    <w:rsid w:val="00F67F1F"/>
    <w:rsid w:val="00F72A35"/>
    <w:rsid w:val="00F77812"/>
    <w:rsid w:val="00F80C2E"/>
    <w:rsid w:val="00F90A9A"/>
    <w:rsid w:val="00F91138"/>
    <w:rsid w:val="00F9222D"/>
    <w:rsid w:val="00F96B0C"/>
    <w:rsid w:val="00FB7CBA"/>
    <w:rsid w:val="00FC4079"/>
    <w:rsid w:val="00FC4A02"/>
    <w:rsid w:val="00FD6359"/>
    <w:rsid w:val="00FE04F5"/>
    <w:rsid w:val="00FE216D"/>
    <w:rsid w:val="00FE361E"/>
    <w:rsid w:val="00FE43D3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457"/>
  <w15:docId w15:val="{7A89CC64-EA81-4AF7-A040-449ABE87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11A"/>
  </w:style>
  <w:style w:type="paragraph" w:styleId="1">
    <w:name w:val="heading 1"/>
    <w:basedOn w:val="a"/>
    <w:next w:val="a"/>
    <w:link w:val="10"/>
    <w:qFormat/>
    <w:rsid w:val="008A04C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A04C0"/>
    <w:pPr>
      <w:keepNext/>
      <w:tabs>
        <w:tab w:val="left" w:pos="3420"/>
      </w:tabs>
      <w:spacing w:after="0" w:line="360" w:lineRule="auto"/>
      <w:ind w:left="432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A04C0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8A04C0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5D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a3">
    <w:name w:val="Содержимое таблицы"/>
    <w:basedOn w:val="a"/>
    <w:rsid w:val="00C16BC3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paragraph" w:styleId="a4">
    <w:name w:val="No Spacing"/>
    <w:uiPriority w:val="1"/>
    <w:qFormat/>
    <w:rsid w:val="00C16B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246F3"/>
  </w:style>
  <w:style w:type="character" w:customStyle="1" w:styleId="10">
    <w:name w:val="Заголовок 1 Знак"/>
    <w:basedOn w:val="a0"/>
    <w:link w:val="1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8A04C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8A04C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A04C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973E8B"/>
    <w:pPr>
      <w:ind w:left="720"/>
      <w:contextualSpacing/>
    </w:pPr>
  </w:style>
  <w:style w:type="character" w:styleId="a8">
    <w:name w:val="Hyperlink"/>
    <w:basedOn w:val="a0"/>
    <w:uiPriority w:val="99"/>
    <w:rsid w:val="00CC366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82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CE18EF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21">
    <w:name w:val="Абзац списка2"/>
    <w:basedOn w:val="a"/>
    <w:rsid w:val="000D14A8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31">
    <w:name w:val="Абзац списка3"/>
    <w:basedOn w:val="a"/>
    <w:rsid w:val="006127F5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41">
    <w:name w:val="Абзац списка4"/>
    <w:basedOn w:val="a"/>
    <w:rsid w:val="004D3A0E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aa">
    <w:name w:val="caption"/>
    <w:basedOn w:val="a"/>
    <w:qFormat/>
    <w:rsid w:val="003735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5">
    <w:name w:val="Абзац списка5"/>
    <w:basedOn w:val="a"/>
    <w:rsid w:val="00373503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6">
    <w:name w:val="Абзац списка6"/>
    <w:basedOn w:val="a"/>
    <w:rsid w:val="002D66B3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s3">
    <w:name w:val="s3"/>
    <w:basedOn w:val="a0"/>
    <w:rsid w:val="00A53847"/>
  </w:style>
  <w:style w:type="character" w:customStyle="1" w:styleId="s2">
    <w:name w:val="s2"/>
    <w:basedOn w:val="a0"/>
    <w:rsid w:val="00A53847"/>
  </w:style>
  <w:style w:type="paragraph" w:customStyle="1" w:styleId="7">
    <w:name w:val="Абзац списка7"/>
    <w:basedOn w:val="a"/>
    <w:rsid w:val="00A53847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ConsPlusTitle">
    <w:name w:val="ConsPlusTitle"/>
    <w:uiPriority w:val="99"/>
    <w:rsid w:val="000E22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8">
    <w:name w:val="Абзац списка8"/>
    <w:basedOn w:val="a"/>
    <w:rsid w:val="000E2227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ab">
    <w:name w:val="Body Text"/>
    <w:basedOn w:val="a"/>
    <w:link w:val="ac"/>
    <w:uiPriority w:val="99"/>
    <w:unhideWhenUsed/>
    <w:rsid w:val="004B041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41D"/>
  </w:style>
  <w:style w:type="paragraph" w:customStyle="1" w:styleId="9">
    <w:name w:val="Абзац списка9"/>
    <w:basedOn w:val="a"/>
    <w:rsid w:val="00147586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100">
    <w:name w:val="Абзац списка10"/>
    <w:basedOn w:val="a"/>
    <w:rsid w:val="00A92009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110">
    <w:name w:val="Абзац списка11"/>
    <w:basedOn w:val="a"/>
    <w:rsid w:val="00EE200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Абзац списка12"/>
    <w:basedOn w:val="a"/>
    <w:rsid w:val="009A1ECB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b-message-headname">
    <w:name w:val="b-message-head__name"/>
    <w:basedOn w:val="a0"/>
    <w:rsid w:val="006B76AD"/>
  </w:style>
  <w:style w:type="character" w:customStyle="1" w:styleId="b-message-heademail">
    <w:name w:val="b-message-head__email"/>
    <w:basedOn w:val="a0"/>
    <w:rsid w:val="006B76AD"/>
  </w:style>
  <w:style w:type="paragraph" w:customStyle="1" w:styleId="13">
    <w:name w:val="Абзац списка13"/>
    <w:basedOn w:val="a"/>
    <w:rsid w:val="00007A9F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character" w:customStyle="1" w:styleId="submenu-table">
    <w:name w:val="submenu-table"/>
    <w:basedOn w:val="a0"/>
    <w:rsid w:val="000A1E1B"/>
  </w:style>
  <w:style w:type="paragraph" w:customStyle="1" w:styleId="14">
    <w:name w:val="Абзац списка14"/>
    <w:basedOn w:val="a"/>
    <w:rsid w:val="004D7C1F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15">
    <w:name w:val="Абзац списка15"/>
    <w:basedOn w:val="a"/>
    <w:rsid w:val="00BD4426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16">
    <w:name w:val="Абзац списка16"/>
    <w:basedOn w:val="a"/>
    <w:rsid w:val="00792B05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32">
    <w:name w:val="Body Text 3"/>
    <w:basedOn w:val="a"/>
    <w:link w:val="33"/>
    <w:uiPriority w:val="99"/>
    <w:unhideWhenUsed/>
    <w:rsid w:val="008F7C0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8F7C0A"/>
    <w:rPr>
      <w:sz w:val="16"/>
      <w:szCs w:val="16"/>
    </w:rPr>
  </w:style>
  <w:style w:type="character" w:styleId="ad">
    <w:name w:val="Strong"/>
    <w:basedOn w:val="a0"/>
    <w:uiPriority w:val="22"/>
    <w:qFormat/>
    <w:rsid w:val="005A6AC9"/>
    <w:rPr>
      <w:b/>
      <w:bCs/>
    </w:rPr>
  </w:style>
  <w:style w:type="character" w:customStyle="1" w:styleId="ae">
    <w:name w:val="Основной текст_"/>
    <w:basedOn w:val="a0"/>
    <w:link w:val="17"/>
    <w:rsid w:val="00E105E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7">
    <w:name w:val="Основной текст1"/>
    <w:basedOn w:val="a"/>
    <w:link w:val="ae"/>
    <w:rsid w:val="00E105E4"/>
    <w:pPr>
      <w:widowControl w:val="0"/>
      <w:shd w:val="clear" w:color="auto" w:fill="FFFFFF"/>
      <w:spacing w:before="300" w:after="0" w:line="317" w:lineRule="exact"/>
      <w:ind w:firstLine="680"/>
      <w:jc w:val="both"/>
    </w:pPr>
    <w:rPr>
      <w:rFonts w:ascii="Times New Roman" w:eastAsia="Times New Roman" w:hAnsi="Times New Roman" w:cs="Times New Roman"/>
      <w:spacing w:val="10"/>
    </w:rPr>
  </w:style>
  <w:style w:type="table" w:styleId="af">
    <w:name w:val="Table Grid"/>
    <w:basedOn w:val="a1"/>
    <w:uiPriority w:val="59"/>
    <w:rsid w:val="008569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B0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2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6AF5-5D13-4B31-8A56-81420DD4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</dc:creator>
  <cp:lastModifiedBy>1</cp:lastModifiedBy>
  <cp:revision>26</cp:revision>
  <cp:lastPrinted>2021-10-05T08:26:00Z</cp:lastPrinted>
  <dcterms:created xsi:type="dcterms:W3CDTF">2017-10-18T11:44:00Z</dcterms:created>
  <dcterms:modified xsi:type="dcterms:W3CDTF">2021-10-05T08:35:00Z</dcterms:modified>
</cp:coreProperties>
</file>